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B421A" w:rsidRDefault="00DB421A" w:rsidP="00DB421A">
      <w:pPr>
        <w:jc w:val="right"/>
        <w:rPr>
          <w:color w:val="585858"/>
          <w:sz w:val="24"/>
          <w:szCs w:val="24"/>
        </w:rPr>
      </w:pPr>
    </w:p>
    <w:p w:rsidR="00DB421A" w:rsidRDefault="00DB421A" w:rsidP="00DB421A">
      <w:pPr>
        <w:jc w:val="center"/>
        <w:rPr>
          <w:color w:val="585858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2780030</wp:posOffset>
            </wp:positionH>
            <wp:positionV relativeFrom="paragraph">
              <wp:posOffset>40005</wp:posOffset>
            </wp:positionV>
            <wp:extent cx="873125" cy="892175"/>
            <wp:effectExtent l="19050" t="0" r="3175" b="0"/>
            <wp:wrapSquare wrapText="left"/>
            <wp:docPr id="3" name="Рисунок 3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421A" w:rsidRDefault="00DB421A" w:rsidP="00DB421A">
      <w:pPr>
        <w:pStyle w:val="3"/>
        <w:rPr>
          <w:b w:val="0"/>
          <w:color w:val="585858"/>
          <w:spacing w:val="30"/>
          <w:sz w:val="24"/>
          <w:szCs w:val="24"/>
        </w:rPr>
      </w:pPr>
    </w:p>
    <w:p w:rsidR="00DB421A" w:rsidRDefault="00DB421A" w:rsidP="00DB421A">
      <w:pPr>
        <w:pStyle w:val="3"/>
        <w:rPr>
          <w:b w:val="0"/>
          <w:color w:val="585858"/>
          <w:spacing w:val="30"/>
          <w:sz w:val="24"/>
          <w:szCs w:val="24"/>
        </w:rPr>
      </w:pPr>
    </w:p>
    <w:p w:rsidR="00DB421A" w:rsidRDefault="00DB421A" w:rsidP="00DB421A">
      <w:pPr>
        <w:pStyle w:val="3"/>
        <w:rPr>
          <w:color w:val="585858"/>
          <w:spacing w:val="30"/>
          <w:sz w:val="24"/>
          <w:szCs w:val="24"/>
        </w:rPr>
      </w:pPr>
    </w:p>
    <w:p w:rsidR="00DB421A" w:rsidRDefault="00DB421A" w:rsidP="00DB421A">
      <w:pPr>
        <w:jc w:val="center"/>
        <w:rPr>
          <w:sz w:val="24"/>
          <w:szCs w:val="24"/>
        </w:rPr>
      </w:pPr>
    </w:p>
    <w:p w:rsidR="00DB421A" w:rsidRDefault="00DB421A" w:rsidP="00DB421A">
      <w:pPr>
        <w:jc w:val="center"/>
        <w:rPr>
          <w:sz w:val="24"/>
          <w:szCs w:val="24"/>
        </w:rPr>
      </w:pPr>
    </w:p>
    <w:p w:rsidR="00DB421A" w:rsidRDefault="00DB421A" w:rsidP="00DB421A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DB421A" w:rsidRDefault="00DB421A" w:rsidP="00DB421A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ПОСЕЛКА УЧАМИ</w:t>
      </w:r>
    </w:p>
    <w:p w:rsidR="00DB421A" w:rsidRDefault="00DB421A" w:rsidP="00DB421A">
      <w:pPr>
        <w:jc w:val="center"/>
        <w:rPr>
          <w:sz w:val="24"/>
          <w:szCs w:val="24"/>
        </w:rPr>
      </w:pPr>
      <w:r>
        <w:rPr>
          <w:sz w:val="24"/>
          <w:szCs w:val="24"/>
        </w:rPr>
        <w:t>ЭВЕНКИЙСКОГО МУНИЦИПАЛЬНОГО РАЙОНА</w:t>
      </w:r>
    </w:p>
    <w:p w:rsidR="00DB421A" w:rsidRDefault="00DB421A" w:rsidP="00DB421A">
      <w:pPr>
        <w:jc w:val="center"/>
        <w:rPr>
          <w:sz w:val="24"/>
          <w:szCs w:val="24"/>
        </w:rPr>
      </w:pPr>
      <w:r>
        <w:rPr>
          <w:sz w:val="24"/>
          <w:szCs w:val="24"/>
        </w:rPr>
        <w:t>КРАСНОЯРСКОГО КРАЯ</w:t>
      </w:r>
    </w:p>
    <w:p w:rsidR="00DB421A" w:rsidRDefault="00976086" w:rsidP="00DB421A">
      <w:pPr>
        <w:jc w:val="center"/>
        <w:rPr>
          <w:w w:val="80"/>
          <w:sz w:val="24"/>
          <w:szCs w:val="24"/>
        </w:rPr>
      </w:pPr>
      <w:r w:rsidRPr="00976086">
        <w:pict>
          <v:line id="_x0000_s1026" style="position:absolute;left:0;text-align:left;z-index:251658240" from="15.5pt,10.35pt" to="447.5pt,10.35pt" o:allowincell="f" strokeweight="3pt">
            <v:stroke linestyle="thinThin"/>
            <w10:wrap type="topAndBottom"/>
          </v:line>
        </w:pict>
      </w:r>
    </w:p>
    <w:p w:rsidR="00DB421A" w:rsidRDefault="00DB421A" w:rsidP="00DB421A">
      <w:pPr>
        <w:jc w:val="center"/>
        <w:rPr>
          <w:w w:val="80"/>
          <w:sz w:val="24"/>
          <w:szCs w:val="24"/>
        </w:rPr>
      </w:pPr>
    </w:p>
    <w:p w:rsidR="00DB421A" w:rsidRPr="0028059B" w:rsidRDefault="00236331" w:rsidP="00DB421A">
      <w:pPr>
        <w:jc w:val="center"/>
        <w:rPr>
          <w:b/>
          <w:w w:val="80"/>
          <w:sz w:val="28"/>
          <w:szCs w:val="28"/>
        </w:rPr>
      </w:pPr>
      <w:r>
        <w:rPr>
          <w:b/>
          <w:w w:val="80"/>
          <w:sz w:val="28"/>
          <w:szCs w:val="28"/>
        </w:rPr>
        <w:t xml:space="preserve">ПОСТАНОВЛЕНИЕ </w:t>
      </w:r>
    </w:p>
    <w:p w:rsidR="00DB421A" w:rsidRDefault="00DB421A" w:rsidP="00DB421A">
      <w:pPr>
        <w:rPr>
          <w:sz w:val="24"/>
          <w:szCs w:val="24"/>
        </w:rPr>
      </w:pPr>
    </w:p>
    <w:p w:rsidR="00DB421A" w:rsidRPr="004C035D" w:rsidRDefault="00DB421A" w:rsidP="00DB421A">
      <w:pPr>
        <w:rPr>
          <w:sz w:val="24"/>
          <w:szCs w:val="24"/>
        </w:rPr>
      </w:pPr>
      <w:r>
        <w:rPr>
          <w:sz w:val="24"/>
          <w:szCs w:val="24"/>
        </w:rPr>
        <w:t xml:space="preserve">    «</w:t>
      </w:r>
      <w:r w:rsidR="00287074" w:rsidRPr="006A17D0">
        <w:rPr>
          <w:sz w:val="24"/>
          <w:szCs w:val="24"/>
        </w:rPr>
        <w:t>21</w:t>
      </w:r>
      <w:r>
        <w:rPr>
          <w:sz w:val="24"/>
          <w:szCs w:val="24"/>
        </w:rPr>
        <w:t>»</w:t>
      </w:r>
      <w:r w:rsidR="005F5976">
        <w:rPr>
          <w:sz w:val="24"/>
          <w:szCs w:val="24"/>
        </w:rPr>
        <w:t xml:space="preserve"> </w:t>
      </w:r>
      <w:r w:rsidR="00515BEE">
        <w:rPr>
          <w:sz w:val="24"/>
          <w:szCs w:val="24"/>
        </w:rPr>
        <w:t>июня</w:t>
      </w:r>
      <w:r w:rsidR="005F5976">
        <w:rPr>
          <w:sz w:val="24"/>
          <w:szCs w:val="24"/>
        </w:rPr>
        <w:t xml:space="preserve">  </w:t>
      </w:r>
      <w:r>
        <w:rPr>
          <w:sz w:val="24"/>
          <w:szCs w:val="24"/>
        </w:rPr>
        <w:t>20</w:t>
      </w:r>
      <w:r w:rsidR="00377E41">
        <w:rPr>
          <w:sz w:val="24"/>
          <w:szCs w:val="24"/>
        </w:rPr>
        <w:t>2</w:t>
      </w:r>
      <w:r w:rsidR="009744B2">
        <w:rPr>
          <w:sz w:val="24"/>
          <w:szCs w:val="24"/>
        </w:rPr>
        <w:t>2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</w:r>
      <w:r w:rsidR="00954665">
        <w:rPr>
          <w:sz w:val="24"/>
          <w:szCs w:val="24"/>
        </w:rPr>
        <w:t xml:space="preserve">                         №</w:t>
      </w:r>
      <w:r w:rsidR="00BC707B">
        <w:rPr>
          <w:sz w:val="24"/>
          <w:szCs w:val="24"/>
        </w:rPr>
        <w:t xml:space="preserve"> </w:t>
      </w:r>
      <w:r w:rsidR="00287074" w:rsidRPr="006A17D0">
        <w:rPr>
          <w:sz w:val="24"/>
          <w:szCs w:val="24"/>
        </w:rPr>
        <w:t>30</w:t>
      </w:r>
      <w:r w:rsidR="009744B2">
        <w:rPr>
          <w:sz w:val="24"/>
          <w:szCs w:val="24"/>
        </w:rPr>
        <w:t xml:space="preserve"> </w:t>
      </w:r>
      <w:r w:rsidR="005F5976">
        <w:rPr>
          <w:sz w:val="24"/>
          <w:szCs w:val="24"/>
        </w:rPr>
        <w:t>-</w:t>
      </w:r>
      <w:proofErr w:type="spellStart"/>
      <w:proofErr w:type="gramStart"/>
      <w:r w:rsidR="005F5976">
        <w:rPr>
          <w:sz w:val="24"/>
          <w:szCs w:val="24"/>
        </w:rPr>
        <w:t>п</w:t>
      </w:r>
      <w:proofErr w:type="spellEnd"/>
      <w:proofErr w:type="gramEnd"/>
      <w:r w:rsidR="00BC707B">
        <w:rPr>
          <w:sz w:val="24"/>
          <w:szCs w:val="24"/>
        </w:rPr>
        <w:t xml:space="preserve"> </w:t>
      </w:r>
      <w:r w:rsidR="001F107B">
        <w:rPr>
          <w:sz w:val="24"/>
          <w:szCs w:val="24"/>
        </w:rPr>
        <w:t xml:space="preserve">  </w:t>
      </w:r>
    </w:p>
    <w:p w:rsidR="00DB421A" w:rsidRDefault="00DB421A" w:rsidP="00DB421A">
      <w:pPr>
        <w:rPr>
          <w:sz w:val="24"/>
          <w:szCs w:val="24"/>
          <w:u w:val="single"/>
        </w:rPr>
      </w:pPr>
    </w:p>
    <w:p w:rsidR="00DB421A" w:rsidRDefault="00DB421A" w:rsidP="00DB421A">
      <w:pPr>
        <w:jc w:val="center"/>
        <w:rPr>
          <w:sz w:val="24"/>
          <w:szCs w:val="24"/>
        </w:rPr>
      </w:pPr>
    </w:p>
    <w:p w:rsidR="00DB421A" w:rsidRDefault="00515BEE" w:rsidP="00DB421A">
      <w:pPr>
        <w:rPr>
          <w:sz w:val="24"/>
          <w:szCs w:val="24"/>
        </w:rPr>
      </w:pPr>
      <w:r>
        <w:rPr>
          <w:sz w:val="24"/>
          <w:szCs w:val="24"/>
        </w:rPr>
        <w:t xml:space="preserve">   Отчет об итогах </w:t>
      </w:r>
      <w:r w:rsidR="00DB421A">
        <w:rPr>
          <w:sz w:val="24"/>
          <w:szCs w:val="24"/>
        </w:rPr>
        <w:t xml:space="preserve"> социально-экономического </w:t>
      </w:r>
    </w:p>
    <w:p w:rsidR="00DB421A" w:rsidRDefault="00DB421A" w:rsidP="00DB421A">
      <w:pPr>
        <w:rPr>
          <w:sz w:val="24"/>
          <w:szCs w:val="24"/>
        </w:rPr>
      </w:pPr>
      <w:r>
        <w:rPr>
          <w:sz w:val="24"/>
          <w:szCs w:val="24"/>
        </w:rPr>
        <w:t xml:space="preserve">   развития муниципального образования</w:t>
      </w:r>
    </w:p>
    <w:p w:rsidR="00DB421A" w:rsidRDefault="007A6B3B" w:rsidP="00DB421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поселка Учами  </w:t>
      </w:r>
      <w:r w:rsidR="00515BEE">
        <w:rPr>
          <w:sz w:val="24"/>
          <w:szCs w:val="24"/>
        </w:rPr>
        <w:t xml:space="preserve">за 2022год </w:t>
      </w:r>
    </w:p>
    <w:p w:rsidR="00DB421A" w:rsidRDefault="00DB421A" w:rsidP="00DB421A">
      <w:pPr>
        <w:rPr>
          <w:b/>
          <w:sz w:val="24"/>
          <w:szCs w:val="24"/>
        </w:rPr>
      </w:pPr>
    </w:p>
    <w:p w:rsidR="00236331" w:rsidRPr="00515BEE" w:rsidRDefault="00DB421A" w:rsidP="00DB421A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C437F9" w:rsidRPr="00515BEE">
        <w:rPr>
          <w:sz w:val="24"/>
          <w:szCs w:val="24"/>
        </w:rPr>
        <w:t>Руководствуюсь статьей 173 Бюджетного Кодекса Российской Федерации, Федерального Закона от 06.10.2003 №  131-ФЗ  «Об общих принципах организации</w:t>
      </w:r>
      <w:r w:rsidR="00784737" w:rsidRPr="00515BEE">
        <w:rPr>
          <w:sz w:val="24"/>
          <w:szCs w:val="24"/>
        </w:rPr>
        <w:t xml:space="preserve"> местного самоуправления в Российс</w:t>
      </w:r>
      <w:r w:rsidR="00515BEE" w:rsidRPr="00515BEE">
        <w:rPr>
          <w:sz w:val="24"/>
          <w:szCs w:val="24"/>
        </w:rPr>
        <w:t xml:space="preserve">кой Федерации, </w:t>
      </w:r>
      <w:r w:rsidR="00515BEE" w:rsidRPr="00515BEE">
        <w:rPr>
          <w:bCs/>
          <w:sz w:val="24"/>
          <w:szCs w:val="24"/>
          <w:lang w:eastAsia="ru-RU"/>
        </w:rPr>
        <w:t>Решением Схода граждан  поселка Учами  от   202 год №1  «Об утверждении Положения о бюджетном процессе в поселке Учами»;</w:t>
      </w:r>
    </w:p>
    <w:p w:rsidR="00DB421A" w:rsidRPr="00515BEE" w:rsidRDefault="00236331" w:rsidP="00DB421A">
      <w:pPr>
        <w:rPr>
          <w:sz w:val="24"/>
          <w:szCs w:val="24"/>
        </w:rPr>
      </w:pPr>
      <w:r w:rsidRPr="00515BEE">
        <w:rPr>
          <w:sz w:val="24"/>
          <w:szCs w:val="24"/>
        </w:rPr>
        <w:t xml:space="preserve">            ПОСТАНОВЛЯЮ:</w:t>
      </w:r>
      <w:r w:rsidR="00DB421A" w:rsidRPr="00515BEE">
        <w:rPr>
          <w:sz w:val="24"/>
          <w:szCs w:val="24"/>
        </w:rPr>
        <w:t xml:space="preserve"> </w:t>
      </w:r>
    </w:p>
    <w:p w:rsidR="00DB421A" w:rsidRPr="00515BEE" w:rsidRDefault="00DB421A" w:rsidP="00DB421A">
      <w:pPr>
        <w:jc w:val="both"/>
        <w:rPr>
          <w:sz w:val="24"/>
          <w:szCs w:val="24"/>
        </w:rPr>
      </w:pPr>
      <w:r w:rsidRPr="00515BEE">
        <w:rPr>
          <w:sz w:val="24"/>
          <w:szCs w:val="24"/>
        </w:rPr>
        <w:tab/>
        <w:t xml:space="preserve">1. Одобрить </w:t>
      </w:r>
      <w:r w:rsidR="00515BEE" w:rsidRPr="00515BEE">
        <w:rPr>
          <w:sz w:val="24"/>
          <w:szCs w:val="24"/>
        </w:rPr>
        <w:t>отчет об итогах</w:t>
      </w:r>
      <w:r w:rsidRPr="00515BEE">
        <w:rPr>
          <w:sz w:val="24"/>
          <w:szCs w:val="24"/>
        </w:rPr>
        <w:t xml:space="preserve"> социально-экономического развития муниципального                      образования поселок Учами</w:t>
      </w:r>
      <w:r w:rsidR="00515BEE" w:rsidRPr="00515BEE">
        <w:rPr>
          <w:sz w:val="24"/>
          <w:szCs w:val="24"/>
        </w:rPr>
        <w:t xml:space="preserve"> за 2022 год</w:t>
      </w:r>
      <w:r w:rsidRPr="00515BEE">
        <w:rPr>
          <w:sz w:val="24"/>
          <w:szCs w:val="24"/>
        </w:rPr>
        <w:t xml:space="preserve">, </w:t>
      </w:r>
      <w:r w:rsidR="00784737" w:rsidRPr="00515BEE">
        <w:rPr>
          <w:sz w:val="24"/>
          <w:szCs w:val="24"/>
        </w:rPr>
        <w:t>согласно приложени</w:t>
      </w:r>
      <w:r w:rsidR="00775094" w:rsidRPr="00515BEE">
        <w:rPr>
          <w:sz w:val="24"/>
          <w:szCs w:val="24"/>
        </w:rPr>
        <w:t>ю</w:t>
      </w:r>
      <w:r w:rsidR="00784737" w:rsidRPr="00515BEE">
        <w:rPr>
          <w:sz w:val="24"/>
          <w:szCs w:val="24"/>
        </w:rPr>
        <w:t xml:space="preserve"> к настоящему постановлению.</w:t>
      </w:r>
    </w:p>
    <w:p w:rsidR="00515BEE" w:rsidRPr="00515BEE" w:rsidRDefault="00515BEE" w:rsidP="00515BEE">
      <w:pPr>
        <w:tabs>
          <w:tab w:val="left" w:pos="851"/>
        </w:tabs>
        <w:jc w:val="both"/>
        <w:rPr>
          <w:sz w:val="24"/>
          <w:szCs w:val="24"/>
          <w:lang w:eastAsia="ru-RU"/>
        </w:rPr>
      </w:pPr>
      <w:r w:rsidRPr="00515BEE">
        <w:rPr>
          <w:sz w:val="24"/>
          <w:szCs w:val="24"/>
        </w:rPr>
        <w:tab/>
        <w:t>2</w:t>
      </w:r>
      <w:r w:rsidR="00DB421A" w:rsidRPr="00515BEE">
        <w:rPr>
          <w:sz w:val="24"/>
          <w:szCs w:val="24"/>
        </w:rPr>
        <w:t xml:space="preserve">. Постановление </w:t>
      </w:r>
      <w:proofErr w:type="gramStart"/>
      <w:r w:rsidR="00DB421A" w:rsidRPr="00515BEE">
        <w:rPr>
          <w:sz w:val="24"/>
          <w:szCs w:val="24"/>
        </w:rPr>
        <w:t>вступает в силу со дня подписания</w:t>
      </w:r>
      <w:r w:rsidRPr="00515BEE">
        <w:rPr>
          <w:sz w:val="24"/>
          <w:szCs w:val="24"/>
        </w:rPr>
        <w:t xml:space="preserve"> и </w:t>
      </w:r>
      <w:r w:rsidRPr="00515BEE">
        <w:rPr>
          <w:sz w:val="24"/>
          <w:szCs w:val="24"/>
          <w:lang w:eastAsia="ru-RU"/>
        </w:rPr>
        <w:t>подлежит</w:t>
      </w:r>
      <w:proofErr w:type="gramEnd"/>
      <w:r w:rsidRPr="00515BEE">
        <w:rPr>
          <w:sz w:val="24"/>
          <w:szCs w:val="24"/>
          <w:lang w:eastAsia="ru-RU"/>
        </w:rPr>
        <w:t xml:space="preserve"> обнародованию и размещения на официальном сайте поселка Учами в сети интернет (</w:t>
      </w:r>
      <w:bookmarkStart w:id="0" w:name="_Hlk135041565"/>
      <w:r w:rsidR="00976086">
        <w:fldChar w:fldCharType="begin"/>
      </w:r>
      <w:r w:rsidR="0069095A">
        <w:instrText>HYPERLINK "https://uchami-r04.gosweb.gosuslugi.ru/" \o "https://uchami-r04.gosweb.gosuslugi.ru"</w:instrText>
      </w:r>
      <w:r w:rsidR="00976086">
        <w:fldChar w:fldCharType="separate"/>
      </w:r>
      <w:r w:rsidR="0069095A" w:rsidRPr="00C20BC4">
        <w:rPr>
          <w:rStyle w:val="a5"/>
          <w:rFonts w:ascii="Montserrat" w:hAnsi="Montserrat"/>
          <w:color w:val="306AFD"/>
          <w:sz w:val="24"/>
          <w:szCs w:val="24"/>
          <w:shd w:val="clear" w:color="auto" w:fill="F8F8FA"/>
        </w:rPr>
        <w:t>https://uchami-r04.gosweb.gosuslugi.ru</w:t>
      </w:r>
      <w:r w:rsidR="00976086">
        <w:fldChar w:fldCharType="end"/>
      </w:r>
      <w:r w:rsidRPr="00515BEE">
        <w:rPr>
          <w:sz w:val="24"/>
          <w:szCs w:val="24"/>
          <w:lang w:eastAsia="ru-RU"/>
        </w:rPr>
        <w:t>).</w:t>
      </w:r>
      <w:bookmarkEnd w:id="0"/>
    </w:p>
    <w:p w:rsidR="00DB421A" w:rsidRDefault="00DB421A" w:rsidP="00DB421A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DB421A" w:rsidRDefault="00DB421A" w:rsidP="00DB421A">
      <w:pPr>
        <w:jc w:val="both"/>
        <w:rPr>
          <w:b/>
          <w:sz w:val="24"/>
          <w:szCs w:val="24"/>
        </w:rPr>
      </w:pPr>
    </w:p>
    <w:p w:rsidR="00DB421A" w:rsidRDefault="00DB421A" w:rsidP="00DB421A">
      <w:pPr>
        <w:jc w:val="both"/>
        <w:rPr>
          <w:b/>
          <w:sz w:val="24"/>
          <w:szCs w:val="24"/>
        </w:rPr>
      </w:pPr>
    </w:p>
    <w:p w:rsidR="00DB421A" w:rsidRDefault="00DB421A" w:rsidP="00DB421A">
      <w:pPr>
        <w:jc w:val="both"/>
        <w:rPr>
          <w:sz w:val="24"/>
          <w:szCs w:val="24"/>
        </w:rPr>
      </w:pPr>
    </w:p>
    <w:p w:rsidR="00954665" w:rsidRPr="004C035D" w:rsidRDefault="00DB421A" w:rsidP="00DB42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954665" w:rsidRPr="004C035D" w:rsidRDefault="00954665" w:rsidP="00DB421A">
      <w:pPr>
        <w:jc w:val="both"/>
        <w:rPr>
          <w:b/>
          <w:sz w:val="24"/>
          <w:szCs w:val="24"/>
        </w:rPr>
      </w:pPr>
    </w:p>
    <w:p w:rsidR="00954665" w:rsidRPr="004C035D" w:rsidRDefault="00954665" w:rsidP="00DB421A">
      <w:pPr>
        <w:jc w:val="both"/>
        <w:rPr>
          <w:b/>
          <w:sz w:val="24"/>
          <w:szCs w:val="24"/>
        </w:rPr>
      </w:pPr>
    </w:p>
    <w:p w:rsidR="00DB421A" w:rsidRDefault="00DB421A" w:rsidP="00DB421A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Глава поселка Учами</w:t>
      </w:r>
      <w:r>
        <w:rPr>
          <w:sz w:val="24"/>
          <w:szCs w:val="24"/>
        </w:rPr>
        <w:tab/>
        <w:t xml:space="preserve">                                       </w:t>
      </w:r>
      <w:r>
        <w:rPr>
          <w:i/>
          <w:sz w:val="24"/>
          <w:szCs w:val="24"/>
        </w:rPr>
        <w:t xml:space="preserve">       </w:t>
      </w:r>
      <w:r w:rsidR="003E7F4F">
        <w:rPr>
          <w:i/>
          <w:sz w:val="24"/>
          <w:szCs w:val="24"/>
        </w:rPr>
        <w:t xml:space="preserve">    </w:t>
      </w:r>
      <w:r w:rsidR="003E7F4F">
        <w:rPr>
          <w:i/>
          <w:sz w:val="24"/>
          <w:szCs w:val="24"/>
        </w:rPr>
        <w:tab/>
        <w:t xml:space="preserve">                          </w:t>
      </w:r>
      <w:r>
        <w:rPr>
          <w:i/>
          <w:sz w:val="24"/>
          <w:szCs w:val="24"/>
        </w:rPr>
        <w:t xml:space="preserve">      </w:t>
      </w:r>
      <w:r w:rsidR="003E7F4F">
        <w:rPr>
          <w:sz w:val="24"/>
          <w:szCs w:val="24"/>
        </w:rPr>
        <w:t xml:space="preserve">Н.Г. </w:t>
      </w:r>
      <w:r>
        <w:rPr>
          <w:sz w:val="24"/>
          <w:szCs w:val="24"/>
        </w:rPr>
        <w:t>Москвитин</w:t>
      </w:r>
      <w:r w:rsidR="003E7F4F">
        <w:rPr>
          <w:sz w:val="24"/>
          <w:szCs w:val="24"/>
        </w:rPr>
        <w:t>а</w:t>
      </w:r>
    </w:p>
    <w:p w:rsidR="00DB421A" w:rsidRDefault="00DB421A" w:rsidP="00DB421A">
      <w:pPr>
        <w:jc w:val="both"/>
        <w:rPr>
          <w:sz w:val="24"/>
          <w:szCs w:val="24"/>
        </w:rPr>
      </w:pPr>
    </w:p>
    <w:p w:rsidR="001D47AA" w:rsidRDefault="00DB421A" w:rsidP="00DB421A">
      <w:pPr>
        <w:rPr>
          <w:b/>
          <w:sz w:val="28"/>
          <w:szCs w:val="28"/>
        </w:rPr>
      </w:pPr>
      <w:r>
        <w:rPr>
          <w:b/>
          <w:sz w:val="40"/>
          <w:szCs w:val="40"/>
        </w:rPr>
        <w:br w:type="page"/>
      </w:r>
    </w:p>
    <w:p w:rsidR="00027477" w:rsidRPr="00AF30BA" w:rsidRDefault="00471015" w:rsidP="00521EAF">
      <w:pPr>
        <w:tabs>
          <w:tab w:val="left" w:pos="555"/>
          <w:tab w:val="right" w:pos="10466"/>
        </w:tabs>
        <w:rPr>
          <w:sz w:val="24"/>
          <w:szCs w:val="24"/>
        </w:rPr>
      </w:pPr>
      <w:r w:rsidRPr="00AF30BA">
        <w:rPr>
          <w:sz w:val="24"/>
          <w:szCs w:val="24"/>
        </w:rPr>
        <w:t xml:space="preserve">                       </w:t>
      </w:r>
      <w:r w:rsidRPr="00AF30BA">
        <w:rPr>
          <w:sz w:val="24"/>
          <w:szCs w:val="24"/>
        </w:rPr>
        <w:tab/>
      </w:r>
    </w:p>
    <w:p w:rsidR="002B48A8" w:rsidRPr="005161DD" w:rsidRDefault="002B48A8" w:rsidP="002B48A8">
      <w:pPr>
        <w:jc w:val="right"/>
        <w:rPr>
          <w:sz w:val="16"/>
          <w:szCs w:val="16"/>
        </w:rPr>
      </w:pPr>
      <w:r w:rsidRPr="005161DD">
        <w:rPr>
          <w:sz w:val="16"/>
          <w:szCs w:val="16"/>
        </w:rPr>
        <w:t xml:space="preserve">Приложение </w:t>
      </w:r>
    </w:p>
    <w:p w:rsidR="002B48A8" w:rsidRPr="005161DD" w:rsidRDefault="00404C64" w:rsidP="002B48A8">
      <w:pPr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="002B48A8">
        <w:rPr>
          <w:sz w:val="16"/>
          <w:szCs w:val="16"/>
        </w:rPr>
        <w:t xml:space="preserve"> Постановлению</w:t>
      </w:r>
    </w:p>
    <w:p w:rsidR="002B48A8" w:rsidRDefault="002B48A8" w:rsidP="002B48A8">
      <w:pPr>
        <w:jc w:val="right"/>
        <w:rPr>
          <w:sz w:val="16"/>
          <w:szCs w:val="16"/>
        </w:rPr>
      </w:pPr>
      <w:r w:rsidRPr="005161DD">
        <w:rPr>
          <w:sz w:val="16"/>
          <w:szCs w:val="16"/>
        </w:rPr>
        <w:t xml:space="preserve">Администрации п. </w:t>
      </w:r>
      <w:r>
        <w:rPr>
          <w:sz w:val="16"/>
          <w:szCs w:val="16"/>
        </w:rPr>
        <w:t>Учами</w:t>
      </w:r>
    </w:p>
    <w:p w:rsidR="002B48A8" w:rsidRDefault="00515BEE" w:rsidP="002B48A8">
      <w:pPr>
        <w:jc w:val="right"/>
        <w:rPr>
          <w:sz w:val="16"/>
          <w:szCs w:val="16"/>
        </w:rPr>
      </w:pPr>
      <w:r>
        <w:rPr>
          <w:sz w:val="16"/>
          <w:szCs w:val="16"/>
        </w:rPr>
        <w:t>о</w:t>
      </w:r>
      <w:r w:rsidR="002B48A8">
        <w:rPr>
          <w:sz w:val="16"/>
          <w:szCs w:val="16"/>
        </w:rPr>
        <w:t>т</w:t>
      </w:r>
      <w:r w:rsidR="009744B2">
        <w:rPr>
          <w:sz w:val="16"/>
          <w:szCs w:val="16"/>
        </w:rPr>
        <w:t xml:space="preserve"> </w:t>
      </w:r>
      <w:r w:rsidR="007A2A8E">
        <w:rPr>
          <w:sz w:val="16"/>
          <w:szCs w:val="16"/>
        </w:rPr>
        <w:t xml:space="preserve"> </w:t>
      </w:r>
      <w:r w:rsidR="00287074" w:rsidRPr="006A17D0">
        <w:rPr>
          <w:sz w:val="16"/>
          <w:szCs w:val="16"/>
        </w:rPr>
        <w:t>21</w:t>
      </w:r>
      <w:r w:rsidR="00A91D3E">
        <w:rPr>
          <w:sz w:val="16"/>
          <w:szCs w:val="16"/>
        </w:rPr>
        <w:t xml:space="preserve"> июн</w:t>
      </w:r>
      <w:r>
        <w:rPr>
          <w:sz w:val="16"/>
          <w:szCs w:val="16"/>
        </w:rPr>
        <w:t>я</w:t>
      </w:r>
      <w:r w:rsidR="0053654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="007A2A8E">
        <w:rPr>
          <w:sz w:val="16"/>
          <w:szCs w:val="16"/>
        </w:rPr>
        <w:t>20</w:t>
      </w:r>
      <w:r>
        <w:rPr>
          <w:sz w:val="16"/>
          <w:szCs w:val="16"/>
        </w:rPr>
        <w:t xml:space="preserve">23 </w:t>
      </w:r>
      <w:r w:rsidR="002B48A8">
        <w:rPr>
          <w:sz w:val="16"/>
          <w:szCs w:val="16"/>
        </w:rPr>
        <w:t>года №</w:t>
      </w:r>
      <w:r>
        <w:rPr>
          <w:sz w:val="16"/>
          <w:szCs w:val="16"/>
        </w:rPr>
        <w:t xml:space="preserve"> </w:t>
      </w:r>
      <w:r w:rsidR="00287074" w:rsidRPr="006A17D0">
        <w:rPr>
          <w:sz w:val="16"/>
          <w:szCs w:val="16"/>
        </w:rPr>
        <w:t>30</w:t>
      </w:r>
      <w:r>
        <w:rPr>
          <w:sz w:val="16"/>
          <w:szCs w:val="16"/>
        </w:rPr>
        <w:t xml:space="preserve"> </w:t>
      </w:r>
      <w:r w:rsidR="00536542">
        <w:rPr>
          <w:sz w:val="16"/>
          <w:szCs w:val="16"/>
        </w:rPr>
        <w:t>-</w:t>
      </w:r>
      <w:proofErr w:type="spellStart"/>
      <w:proofErr w:type="gramStart"/>
      <w:r w:rsidR="005F5976">
        <w:rPr>
          <w:sz w:val="16"/>
          <w:szCs w:val="16"/>
        </w:rPr>
        <w:t>п</w:t>
      </w:r>
      <w:proofErr w:type="spellEnd"/>
      <w:proofErr w:type="gramEnd"/>
      <w:r w:rsidR="007A2A8E">
        <w:rPr>
          <w:sz w:val="16"/>
          <w:szCs w:val="16"/>
        </w:rPr>
        <w:t xml:space="preserve"> </w:t>
      </w:r>
      <w:r w:rsidR="001F107B">
        <w:rPr>
          <w:sz w:val="16"/>
          <w:szCs w:val="16"/>
        </w:rPr>
        <w:t xml:space="preserve">  </w:t>
      </w:r>
    </w:p>
    <w:p w:rsidR="002B48A8" w:rsidRPr="005161DD" w:rsidRDefault="002B48A8" w:rsidP="002B48A8">
      <w:pPr>
        <w:jc w:val="right"/>
        <w:rPr>
          <w:sz w:val="16"/>
          <w:szCs w:val="16"/>
        </w:rPr>
      </w:pPr>
    </w:p>
    <w:p w:rsidR="002B48A8" w:rsidRDefault="002B48A8" w:rsidP="002B48A8">
      <w:pPr>
        <w:jc w:val="center"/>
        <w:rPr>
          <w:b/>
          <w:sz w:val="28"/>
          <w:szCs w:val="28"/>
        </w:rPr>
      </w:pPr>
    </w:p>
    <w:p w:rsidR="002B48A8" w:rsidRDefault="002B48A8" w:rsidP="002B48A8">
      <w:pPr>
        <w:jc w:val="center"/>
        <w:rPr>
          <w:b/>
          <w:sz w:val="28"/>
          <w:szCs w:val="28"/>
        </w:rPr>
      </w:pPr>
    </w:p>
    <w:p w:rsidR="002B48A8" w:rsidRPr="002E43FB" w:rsidRDefault="002B48A8" w:rsidP="002B48A8">
      <w:pPr>
        <w:jc w:val="center"/>
        <w:rPr>
          <w:b/>
          <w:sz w:val="28"/>
          <w:szCs w:val="28"/>
        </w:rPr>
      </w:pPr>
    </w:p>
    <w:p w:rsidR="002B48A8" w:rsidRPr="00445A19" w:rsidRDefault="002B48A8" w:rsidP="002B48A8">
      <w:pPr>
        <w:rPr>
          <w:b/>
          <w:sz w:val="28"/>
          <w:szCs w:val="28"/>
        </w:rPr>
      </w:pPr>
    </w:p>
    <w:p w:rsidR="00515BEE" w:rsidRDefault="00515BEE" w:rsidP="00515BEE">
      <w:pPr>
        <w:spacing w:after="200"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Отчет</w:t>
      </w:r>
    </w:p>
    <w:p w:rsidR="00515BEE" w:rsidRDefault="00515BEE" w:rsidP="00515BE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 итогах социально-экономического</w:t>
      </w:r>
    </w:p>
    <w:p w:rsidR="00515BEE" w:rsidRDefault="00515BEE" w:rsidP="00515BE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развития муниципального образования</w:t>
      </w:r>
    </w:p>
    <w:p w:rsidR="00515BEE" w:rsidRDefault="00515BEE" w:rsidP="00515BE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поселка Учами за 2022 год</w:t>
      </w:r>
    </w:p>
    <w:p w:rsidR="002B48A8" w:rsidRDefault="002B48A8" w:rsidP="00515BEE">
      <w:pPr>
        <w:rPr>
          <w:b/>
          <w:sz w:val="28"/>
          <w:szCs w:val="28"/>
        </w:rPr>
      </w:pPr>
    </w:p>
    <w:p w:rsidR="002B48A8" w:rsidRDefault="002B48A8" w:rsidP="002B48A8">
      <w:pPr>
        <w:rPr>
          <w:b/>
          <w:sz w:val="28"/>
          <w:szCs w:val="28"/>
        </w:rPr>
      </w:pPr>
    </w:p>
    <w:p w:rsidR="002B48A8" w:rsidRDefault="002B48A8" w:rsidP="002B48A8">
      <w:pPr>
        <w:rPr>
          <w:b/>
          <w:sz w:val="28"/>
          <w:szCs w:val="28"/>
        </w:rPr>
      </w:pPr>
    </w:p>
    <w:p w:rsidR="002B48A8" w:rsidRDefault="002B48A8" w:rsidP="002B48A8">
      <w:pPr>
        <w:rPr>
          <w:b/>
          <w:sz w:val="28"/>
          <w:szCs w:val="28"/>
        </w:rPr>
      </w:pPr>
    </w:p>
    <w:p w:rsidR="002B48A8" w:rsidRDefault="002B48A8" w:rsidP="002B48A8">
      <w:pPr>
        <w:jc w:val="both"/>
        <w:rPr>
          <w:sz w:val="24"/>
          <w:szCs w:val="24"/>
        </w:rPr>
      </w:pPr>
    </w:p>
    <w:tbl>
      <w:tblPr>
        <w:tblW w:w="9582" w:type="dxa"/>
        <w:jc w:val="center"/>
        <w:tblInd w:w="-2099" w:type="dxa"/>
        <w:tblLayout w:type="fixed"/>
        <w:tblLook w:val="0000"/>
      </w:tblPr>
      <w:tblGrid>
        <w:gridCol w:w="794"/>
        <w:gridCol w:w="5742"/>
        <w:gridCol w:w="1451"/>
        <w:gridCol w:w="1595"/>
      </w:tblGrid>
      <w:tr w:rsidR="00515BEE" w:rsidRPr="009E529A" w:rsidTr="00A91D3E">
        <w:trPr>
          <w:trHeight w:val="276"/>
          <w:jc w:val="center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7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515BEE" w:rsidRPr="009E529A" w:rsidRDefault="00515BEE" w:rsidP="00515BEE">
            <w:pPr>
              <w:jc w:val="center"/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22</w:t>
            </w:r>
            <w:r w:rsidRPr="009E529A">
              <w:rPr>
                <w:b/>
                <w:sz w:val="24"/>
                <w:szCs w:val="24"/>
              </w:rPr>
              <w:t>г.</w:t>
            </w:r>
          </w:p>
          <w:p w:rsidR="00515BEE" w:rsidRPr="009E529A" w:rsidRDefault="00515BEE" w:rsidP="00515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15BEE" w:rsidRPr="009E529A" w:rsidRDefault="00515BEE" w:rsidP="002B4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 отчет</w:t>
            </w:r>
          </w:p>
        </w:tc>
      </w:tr>
      <w:tr w:rsidR="00515BEE" w:rsidRPr="009E529A" w:rsidTr="00A91D3E">
        <w:trPr>
          <w:trHeight w:val="301"/>
          <w:jc w:val="center"/>
        </w:trPr>
        <w:tc>
          <w:tcPr>
            <w:tcW w:w="7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5BEE" w:rsidRPr="009E529A" w:rsidTr="00A91D3E">
        <w:trPr>
          <w:trHeight w:val="301"/>
          <w:jc w:val="center"/>
        </w:trPr>
        <w:tc>
          <w:tcPr>
            <w:tcW w:w="95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15BEE" w:rsidRPr="009E529A" w:rsidRDefault="00515BEE" w:rsidP="00515B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1. Общая характеристика  сельского поселения </w:t>
            </w:r>
          </w:p>
        </w:tc>
      </w:tr>
      <w:tr w:rsidR="00515BEE" w:rsidRPr="009E529A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Default="00515BEE" w:rsidP="002B48A8">
            <w:pPr>
              <w:jc w:val="center"/>
              <w:rPr>
                <w:sz w:val="24"/>
                <w:szCs w:val="24"/>
              </w:rPr>
            </w:pPr>
          </w:p>
          <w:p w:rsidR="00515BEE" w:rsidRPr="009E529A" w:rsidRDefault="00515BEE" w:rsidP="002B48A8">
            <w:pPr>
              <w:jc w:val="center"/>
              <w:rPr>
                <w:sz w:val="24"/>
                <w:szCs w:val="24"/>
              </w:rPr>
            </w:pPr>
            <w:r w:rsidRPr="009E529A">
              <w:rPr>
                <w:sz w:val="24"/>
                <w:szCs w:val="24"/>
              </w:rPr>
              <w:t>1.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225A6A" w:rsidRDefault="00515BEE" w:rsidP="002B48A8">
            <w:pPr>
              <w:rPr>
                <w:b/>
                <w:sz w:val="24"/>
                <w:szCs w:val="24"/>
              </w:rPr>
            </w:pPr>
            <w:r w:rsidRPr="00225A6A">
              <w:rPr>
                <w:b/>
                <w:sz w:val="24"/>
                <w:szCs w:val="24"/>
              </w:rPr>
              <w:t>Территория сельского поселения</w:t>
            </w:r>
          </w:p>
          <w:p w:rsidR="00515BEE" w:rsidRPr="009E529A" w:rsidRDefault="00515BEE" w:rsidP="002B48A8">
            <w:pPr>
              <w:rPr>
                <w:sz w:val="24"/>
                <w:szCs w:val="24"/>
              </w:rPr>
            </w:pPr>
            <w:r w:rsidRPr="009E529A">
              <w:rPr>
                <w:sz w:val="24"/>
                <w:szCs w:val="24"/>
              </w:rPr>
              <w:t>Площадь сельского поселения (га)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536542" w:rsidRDefault="00515BEE" w:rsidP="002B48A8">
            <w:pPr>
              <w:jc w:val="center"/>
              <w:rPr>
                <w:sz w:val="24"/>
                <w:szCs w:val="24"/>
              </w:rPr>
            </w:pPr>
            <w:r w:rsidRPr="00536542">
              <w:rPr>
                <w:sz w:val="24"/>
                <w:szCs w:val="24"/>
              </w:rPr>
              <w:t>39,9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5BEE" w:rsidRPr="00536542" w:rsidRDefault="00515BEE" w:rsidP="002B48A8">
            <w:pPr>
              <w:rPr>
                <w:sz w:val="24"/>
                <w:szCs w:val="24"/>
              </w:rPr>
            </w:pPr>
            <w:r w:rsidRPr="00536542">
              <w:rPr>
                <w:sz w:val="24"/>
                <w:szCs w:val="24"/>
              </w:rPr>
              <w:t>39,9</w:t>
            </w:r>
          </w:p>
        </w:tc>
      </w:tr>
      <w:tr w:rsidR="00515BEE" w:rsidRPr="009E529A" w:rsidTr="0069095A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jc w:val="center"/>
              <w:rPr>
                <w:sz w:val="24"/>
                <w:szCs w:val="24"/>
              </w:rPr>
            </w:pPr>
            <w:r w:rsidRPr="009E529A">
              <w:rPr>
                <w:sz w:val="24"/>
                <w:szCs w:val="24"/>
              </w:rPr>
              <w:t>2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sz w:val="24"/>
                <w:szCs w:val="24"/>
              </w:rPr>
            </w:pPr>
            <w:r w:rsidRPr="009E529A">
              <w:rPr>
                <w:sz w:val="24"/>
                <w:szCs w:val="24"/>
              </w:rPr>
              <w:t xml:space="preserve">Общее протяжение освещенных частей улиц, проездов, </w:t>
            </w:r>
            <w:r w:rsidRPr="009E529A">
              <w:rPr>
                <w:sz w:val="24"/>
                <w:szCs w:val="24"/>
              </w:rPr>
              <w:br/>
              <w:t xml:space="preserve"> набережных и т.п. (км)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536542" w:rsidRDefault="00515BEE" w:rsidP="002B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5BEE" w:rsidRPr="00536542" w:rsidRDefault="00515BEE" w:rsidP="002B48A8">
            <w:pPr>
              <w:jc w:val="center"/>
              <w:rPr>
                <w:sz w:val="24"/>
                <w:szCs w:val="24"/>
              </w:rPr>
            </w:pPr>
            <w:r w:rsidRPr="003D491B">
              <w:rPr>
                <w:sz w:val="24"/>
                <w:szCs w:val="24"/>
              </w:rPr>
              <w:t>2,3</w:t>
            </w:r>
          </w:p>
        </w:tc>
      </w:tr>
      <w:tr w:rsidR="00515BEE" w:rsidRPr="009E529A" w:rsidTr="00A91D3E">
        <w:trPr>
          <w:jc w:val="center"/>
        </w:trPr>
        <w:tc>
          <w:tcPr>
            <w:tcW w:w="9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5BEE" w:rsidRPr="003560C3" w:rsidRDefault="00515BEE" w:rsidP="003560C3">
            <w:pPr>
              <w:jc w:val="center"/>
              <w:rPr>
                <w:b/>
                <w:sz w:val="24"/>
                <w:szCs w:val="24"/>
              </w:rPr>
            </w:pPr>
            <w:r w:rsidRPr="003560C3">
              <w:rPr>
                <w:b/>
                <w:sz w:val="24"/>
                <w:szCs w:val="24"/>
              </w:rPr>
              <w:t>Раздел 2. Органы местного самоуправления</w:t>
            </w:r>
          </w:p>
        </w:tc>
      </w:tr>
      <w:tr w:rsidR="00515BEE" w:rsidRPr="009E529A" w:rsidTr="00A91D3E">
        <w:trPr>
          <w:trHeight w:val="276"/>
          <w:jc w:val="center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5BEE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515BEE" w:rsidRPr="00F371B7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7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5BEE" w:rsidRPr="00F371B7" w:rsidRDefault="00515BEE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</w:t>
            </w:r>
            <w:r w:rsidRPr="00F371B7">
              <w:rPr>
                <w:b/>
                <w:sz w:val="24"/>
                <w:szCs w:val="24"/>
              </w:rPr>
              <w:t>остав  лиц,  замещающих выборные муниципальные должности</w:t>
            </w:r>
          </w:p>
          <w:p w:rsidR="00515BEE" w:rsidRPr="00F371B7" w:rsidRDefault="00515BEE" w:rsidP="002B48A8">
            <w:pPr>
              <w:rPr>
                <w:b/>
                <w:sz w:val="24"/>
                <w:szCs w:val="24"/>
              </w:rPr>
            </w:pPr>
            <w:r w:rsidRPr="00F371B7">
              <w:rPr>
                <w:b/>
                <w:sz w:val="24"/>
                <w:szCs w:val="24"/>
              </w:rPr>
              <w:t>,муниципальные служащие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22</w:t>
            </w:r>
            <w:r w:rsidRPr="009E529A">
              <w:rPr>
                <w:b/>
                <w:sz w:val="24"/>
                <w:szCs w:val="24"/>
              </w:rPr>
              <w:t>г.</w:t>
            </w:r>
          </w:p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22</w:t>
            </w:r>
            <w:r w:rsidRPr="009E529A">
              <w:rPr>
                <w:b/>
                <w:sz w:val="24"/>
                <w:szCs w:val="24"/>
              </w:rPr>
              <w:t>г.</w:t>
            </w:r>
          </w:p>
          <w:p w:rsidR="00515BEE" w:rsidRPr="009E529A" w:rsidRDefault="00515BEE" w:rsidP="002B48A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</w:tr>
      <w:tr w:rsidR="00515BEE" w:rsidRPr="009E529A" w:rsidTr="00A91D3E">
        <w:trPr>
          <w:trHeight w:val="276"/>
          <w:jc w:val="center"/>
        </w:trPr>
        <w:tc>
          <w:tcPr>
            <w:tcW w:w="7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Default="00515BEE" w:rsidP="002B48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Default="00515BEE" w:rsidP="002B48A8">
            <w:pPr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5BEE" w:rsidRPr="009E529A" w:rsidTr="00A91D3E">
        <w:trPr>
          <w:jc w:val="center"/>
        </w:trPr>
        <w:tc>
          <w:tcPr>
            <w:tcW w:w="9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 w:rsidRPr="00064C9F">
              <w:rPr>
                <w:b/>
                <w:sz w:val="24"/>
                <w:szCs w:val="24"/>
              </w:rPr>
              <w:t>Исполнительно-распорядительный орган</w:t>
            </w:r>
          </w:p>
        </w:tc>
      </w:tr>
      <w:tr w:rsidR="00515BEE" w:rsidRPr="009E529A" w:rsidTr="00A91D3E">
        <w:trPr>
          <w:jc w:val="center"/>
        </w:trPr>
        <w:tc>
          <w:tcPr>
            <w:tcW w:w="9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5BEE" w:rsidRPr="009E529A" w:rsidRDefault="00515BEE" w:rsidP="003560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Администрация поселка Учами</w:t>
            </w:r>
          </w:p>
        </w:tc>
      </w:tr>
      <w:tr w:rsidR="00515BEE" w:rsidRPr="009E529A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Default="00515BEE" w:rsidP="003560C3">
            <w:pPr>
              <w:jc w:val="both"/>
            </w:pPr>
            <w:r>
              <w:rPr>
                <w:sz w:val="22"/>
                <w:szCs w:val="22"/>
              </w:rPr>
              <w:t>Глава поселка Учами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5BEE" w:rsidRPr="009E529A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Default="00515BEE" w:rsidP="002B48A8">
            <w:r>
              <w:rPr>
                <w:sz w:val="22"/>
                <w:szCs w:val="22"/>
              </w:rPr>
              <w:t>Специалист  1 категории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5BEE" w:rsidRPr="009E529A" w:rsidTr="00A91D3E">
        <w:trPr>
          <w:jc w:val="center"/>
        </w:trPr>
        <w:tc>
          <w:tcPr>
            <w:tcW w:w="9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5BEE" w:rsidRDefault="00515BEE" w:rsidP="002B48A8">
            <w:pPr>
              <w:jc w:val="center"/>
              <w:rPr>
                <w:sz w:val="24"/>
                <w:szCs w:val="24"/>
              </w:rPr>
            </w:pPr>
            <w:r w:rsidRPr="00F371B7">
              <w:rPr>
                <w:b/>
                <w:sz w:val="24"/>
                <w:szCs w:val="24"/>
              </w:rPr>
              <w:t xml:space="preserve">Представительный орган местного самоуправления </w:t>
            </w:r>
            <w:r>
              <w:rPr>
                <w:b/>
                <w:sz w:val="24"/>
                <w:szCs w:val="24"/>
              </w:rPr>
              <w:t xml:space="preserve">– Сход граждан </w:t>
            </w:r>
          </w:p>
        </w:tc>
      </w:tr>
      <w:tr w:rsidR="00515BEE" w:rsidRPr="009E529A" w:rsidTr="00A91D3E">
        <w:trPr>
          <w:jc w:val="center"/>
        </w:trPr>
        <w:tc>
          <w:tcPr>
            <w:tcW w:w="9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5BEE" w:rsidRPr="00212733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 w:rsidRPr="00212733">
              <w:rPr>
                <w:b/>
                <w:sz w:val="24"/>
                <w:szCs w:val="24"/>
              </w:rPr>
              <w:t>Раздел 3</w:t>
            </w:r>
            <w:r>
              <w:rPr>
                <w:b/>
                <w:sz w:val="24"/>
                <w:szCs w:val="24"/>
              </w:rPr>
              <w:t>.</w:t>
            </w:r>
            <w:r w:rsidRPr="00212733">
              <w:rPr>
                <w:b/>
                <w:sz w:val="24"/>
                <w:szCs w:val="24"/>
              </w:rPr>
              <w:t xml:space="preserve"> Демографические показатели </w:t>
            </w:r>
          </w:p>
        </w:tc>
      </w:tr>
      <w:tr w:rsidR="00515BEE" w:rsidRPr="009E529A" w:rsidTr="00A91D3E">
        <w:trPr>
          <w:trHeight w:val="276"/>
          <w:jc w:val="center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7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22</w:t>
            </w:r>
            <w:r w:rsidRPr="009E529A">
              <w:rPr>
                <w:b/>
                <w:sz w:val="24"/>
                <w:szCs w:val="24"/>
              </w:rPr>
              <w:t>г.</w:t>
            </w:r>
          </w:p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22</w:t>
            </w:r>
            <w:r w:rsidRPr="009E529A">
              <w:rPr>
                <w:b/>
                <w:sz w:val="24"/>
                <w:szCs w:val="24"/>
              </w:rPr>
              <w:t>г.</w:t>
            </w:r>
          </w:p>
          <w:p w:rsidR="00515BEE" w:rsidRPr="009E529A" w:rsidRDefault="00515BEE" w:rsidP="002B48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</w:tr>
      <w:tr w:rsidR="00515BEE" w:rsidRPr="009E529A" w:rsidTr="00A91D3E">
        <w:trPr>
          <w:trHeight w:val="276"/>
          <w:jc w:val="center"/>
        </w:trPr>
        <w:tc>
          <w:tcPr>
            <w:tcW w:w="7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5BEE" w:rsidRPr="009E529A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212733" w:rsidRDefault="00515BEE" w:rsidP="002B48A8">
            <w:pPr>
              <w:rPr>
                <w:b/>
                <w:color w:val="FF0000"/>
                <w:sz w:val="24"/>
                <w:szCs w:val="24"/>
              </w:rPr>
            </w:pPr>
            <w:r w:rsidRPr="0021273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sz w:val="24"/>
                <w:szCs w:val="24"/>
              </w:rPr>
            </w:pPr>
            <w:r w:rsidRPr="009E529A">
              <w:rPr>
                <w:sz w:val="24"/>
                <w:szCs w:val="24"/>
              </w:rPr>
              <w:t>Численность постоянного населения на начало года *(человек)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536542" w:rsidRDefault="00515BEE" w:rsidP="002B48A8">
            <w:pPr>
              <w:jc w:val="center"/>
              <w:rPr>
                <w:sz w:val="24"/>
                <w:szCs w:val="24"/>
              </w:rPr>
            </w:pPr>
            <w:r w:rsidRPr="0053654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15BEE" w:rsidRPr="00A91D3E" w:rsidRDefault="00446DDA">
            <w:pPr>
              <w:rPr>
                <w:highlight w:val="yellow"/>
              </w:rPr>
            </w:pPr>
            <w:r>
              <w:rPr>
                <w:highlight w:val="yellow"/>
              </w:rPr>
              <w:t>97</w:t>
            </w:r>
          </w:p>
        </w:tc>
      </w:tr>
      <w:tr w:rsidR="00515BEE" w:rsidRPr="009E529A" w:rsidTr="0069095A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212733" w:rsidRDefault="00515BEE" w:rsidP="002B48A8">
            <w:pPr>
              <w:rPr>
                <w:b/>
                <w:color w:val="FF0000"/>
                <w:sz w:val="24"/>
                <w:szCs w:val="24"/>
              </w:rPr>
            </w:pPr>
            <w:r w:rsidRPr="0021273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sz w:val="24"/>
                <w:szCs w:val="24"/>
              </w:rPr>
            </w:pPr>
            <w:r w:rsidRPr="009E529A">
              <w:rPr>
                <w:sz w:val="24"/>
                <w:szCs w:val="24"/>
              </w:rPr>
              <w:t xml:space="preserve">Число родившихся за год </w:t>
            </w:r>
            <w:r>
              <w:rPr>
                <w:sz w:val="24"/>
                <w:szCs w:val="24"/>
              </w:rPr>
              <w:t>(</w:t>
            </w:r>
            <w:r w:rsidRPr="009E529A">
              <w:rPr>
                <w:sz w:val="24"/>
                <w:szCs w:val="24"/>
              </w:rPr>
              <w:t xml:space="preserve">человек)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536542" w:rsidRDefault="00515BEE" w:rsidP="00536542">
            <w:r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EE" w:rsidRPr="0069095A" w:rsidRDefault="003D491B" w:rsidP="00536542">
            <w:pPr>
              <w:jc w:val="center"/>
              <w:rPr>
                <w:sz w:val="24"/>
                <w:szCs w:val="24"/>
              </w:rPr>
            </w:pPr>
            <w:r w:rsidRPr="0069095A">
              <w:rPr>
                <w:sz w:val="24"/>
                <w:szCs w:val="24"/>
              </w:rPr>
              <w:t>3</w:t>
            </w:r>
          </w:p>
        </w:tc>
      </w:tr>
      <w:tr w:rsidR="00515BEE" w:rsidRPr="009E529A" w:rsidTr="0069095A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212733" w:rsidRDefault="00515BEE" w:rsidP="002B48A8">
            <w:pPr>
              <w:rPr>
                <w:b/>
                <w:color w:val="FF0000"/>
                <w:sz w:val="24"/>
                <w:szCs w:val="24"/>
              </w:rPr>
            </w:pPr>
            <w:r w:rsidRPr="0021273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sz w:val="24"/>
                <w:szCs w:val="24"/>
              </w:rPr>
            </w:pPr>
            <w:r w:rsidRPr="009E529A">
              <w:rPr>
                <w:sz w:val="24"/>
                <w:szCs w:val="24"/>
              </w:rPr>
              <w:t xml:space="preserve">Число умерших за год (человек)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536542" w:rsidRDefault="00515BEE" w:rsidP="002B48A8">
            <w:pPr>
              <w:jc w:val="center"/>
              <w:rPr>
                <w:sz w:val="24"/>
                <w:szCs w:val="24"/>
              </w:rPr>
            </w:pPr>
            <w:r w:rsidRPr="00536542"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EE" w:rsidRPr="0069095A" w:rsidRDefault="003D491B">
            <w:r w:rsidRPr="0069095A">
              <w:t>1</w:t>
            </w:r>
          </w:p>
        </w:tc>
      </w:tr>
      <w:tr w:rsidR="00515BEE" w:rsidRPr="009E529A" w:rsidTr="0069095A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212733" w:rsidRDefault="00515BEE" w:rsidP="002B48A8">
            <w:pPr>
              <w:rPr>
                <w:b/>
                <w:color w:val="FF0000"/>
                <w:sz w:val="24"/>
                <w:szCs w:val="24"/>
              </w:rPr>
            </w:pPr>
            <w:r w:rsidRPr="00212733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sz w:val="24"/>
                <w:szCs w:val="24"/>
              </w:rPr>
            </w:pPr>
            <w:r w:rsidRPr="009E529A">
              <w:rPr>
                <w:sz w:val="24"/>
                <w:szCs w:val="24"/>
              </w:rPr>
              <w:t xml:space="preserve">Естественный прирост/убыль населения* (человек)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536542" w:rsidRDefault="00515BEE" w:rsidP="002B48A8">
            <w:pPr>
              <w:jc w:val="center"/>
              <w:rPr>
                <w:sz w:val="24"/>
                <w:szCs w:val="24"/>
              </w:rPr>
            </w:pPr>
            <w:r w:rsidRPr="00536542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EE" w:rsidRPr="0069095A" w:rsidRDefault="003D491B">
            <w:r w:rsidRPr="0069095A">
              <w:t>1</w:t>
            </w:r>
          </w:p>
        </w:tc>
      </w:tr>
      <w:tr w:rsidR="00515BEE" w:rsidRPr="009E529A" w:rsidTr="0069095A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212733" w:rsidRDefault="00515BEE" w:rsidP="002B48A8">
            <w:pPr>
              <w:rPr>
                <w:b/>
                <w:color w:val="FF0000"/>
                <w:sz w:val="24"/>
                <w:szCs w:val="24"/>
              </w:rPr>
            </w:pPr>
            <w:r w:rsidRPr="00212733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sz w:val="24"/>
                <w:szCs w:val="24"/>
              </w:rPr>
            </w:pPr>
            <w:r w:rsidRPr="009E529A">
              <w:rPr>
                <w:sz w:val="24"/>
                <w:szCs w:val="24"/>
              </w:rPr>
              <w:t xml:space="preserve">Миграционный прирост/убыль населения* (человек)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536542" w:rsidRDefault="00515BEE" w:rsidP="002B48A8">
            <w:pPr>
              <w:snapToGrid w:val="0"/>
              <w:jc w:val="center"/>
              <w:rPr>
                <w:sz w:val="24"/>
                <w:szCs w:val="24"/>
              </w:rPr>
            </w:pPr>
            <w:r w:rsidRPr="00536542">
              <w:rPr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5BEE" w:rsidRPr="0069095A" w:rsidRDefault="00446DDA">
            <w:r>
              <w:t>0</w:t>
            </w:r>
          </w:p>
        </w:tc>
      </w:tr>
      <w:tr w:rsidR="00515BEE" w:rsidRPr="009E529A" w:rsidTr="00A91D3E">
        <w:trPr>
          <w:jc w:val="center"/>
        </w:trPr>
        <w:tc>
          <w:tcPr>
            <w:tcW w:w="9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5BEE" w:rsidRPr="00212733" w:rsidRDefault="00515BEE" w:rsidP="002B48A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12733">
              <w:rPr>
                <w:b/>
                <w:sz w:val="24"/>
                <w:szCs w:val="24"/>
              </w:rPr>
              <w:t xml:space="preserve">Раздел 4. Жилищно-комунальное хозяйство </w:t>
            </w:r>
          </w:p>
        </w:tc>
      </w:tr>
      <w:tr w:rsidR="00515BEE" w:rsidRPr="009E529A" w:rsidTr="00A91D3E">
        <w:trPr>
          <w:trHeight w:val="276"/>
          <w:jc w:val="center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7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22</w:t>
            </w:r>
            <w:r w:rsidRPr="009E529A">
              <w:rPr>
                <w:b/>
                <w:sz w:val="24"/>
                <w:szCs w:val="24"/>
              </w:rPr>
              <w:t>г.</w:t>
            </w:r>
          </w:p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22</w:t>
            </w:r>
            <w:r w:rsidRPr="009E529A">
              <w:rPr>
                <w:b/>
                <w:sz w:val="24"/>
                <w:szCs w:val="24"/>
              </w:rPr>
              <w:t>г.</w:t>
            </w:r>
          </w:p>
          <w:p w:rsidR="00515BEE" w:rsidRPr="009E529A" w:rsidRDefault="00515BEE" w:rsidP="002B48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</w:tr>
      <w:tr w:rsidR="00515BEE" w:rsidRPr="009E529A" w:rsidTr="00A91D3E">
        <w:trPr>
          <w:trHeight w:val="276"/>
          <w:jc w:val="center"/>
        </w:trPr>
        <w:tc>
          <w:tcPr>
            <w:tcW w:w="7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</w:p>
        </w:tc>
        <w:tc>
          <w:tcPr>
            <w:tcW w:w="5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</w:p>
        </w:tc>
      </w:tr>
      <w:tr w:rsidR="00515BEE" w:rsidRPr="00F13587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212733" w:rsidRDefault="00515BEE" w:rsidP="002B48A8">
            <w:pPr>
              <w:rPr>
                <w:b/>
                <w:sz w:val="24"/>
                <w:szCs w:val="24"/>
              </w:rPr>
            </w:pPr>
            <w:r w:rsidRPr="0021273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5BEE" w:rsidRPr="009E529A" w:rsidRDefault="00515BEE" w:rsidP="002B48A8">
            <w:pPr>
              <w:rPr>
                <w:sz w:val="24"/>
                <w:szCs w:val="24"/>
                <w:shd w:val="clear" w:color="auto" w:fill="FFFF00"/>
              </w:rPr>
            </w:pPr>
            <w:r w:rsidRPr="009E529A">
              <w:rPr>
                <w:sz w:val="24"/>
                <w:szCs w:val="24"/>
              </w:rPr>
              <w:t>Общая площа</w:t>
            </w:r>
            <w:r>
              <w:rPr>
                <w:sz w:val="24"/>
                <w:szCs w:val="24"/>
              </w:rPr>
              <w:t>дь жилого фонда кв.м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536542" w:rsidRDefault="00515BEE" w:rsidP="002B48A8">
            <w:pPr>
              <w:jc w:val="center"/>
              <w:rPr>
                <w:sz w:val="24"/>
                <w:szCs w:val="24"/>
              </w:rPr>
            </w:pPr>
            <w:r w:rsidRPr="00536542">
              <w:rPr>
                <w:sz w:val="24"/>
                <w:szCs w:val="24"/>
              </w:rPr>
              <w:t>1774,0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5BEE" w:rsidRPr="00536542" w:rsidRDefault="00515BEE">
            <w:r w:rsidRPr="00536542">
              <w:rPr>
                <w:sz w:val="24"/>
                <w:szCs w:val="24"/>
              </w:rPr>
              <w:t>1774</w:t>
            </w:r>
          </w:p>
        </w:tc>
      </w:tr>
      <w:tr w:rsidR="00515BEE" w:rsidRPr="00F13587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212733" w:rsidRDefault="00515BEE" w:rsidP="002B48A8">
            <w:pPr>
              <w:rPr>
                <w:b/>
                <w:sz w:val="24"/>
                <w:szCs w:val="24"/>
              </w:rPr>
            </w:pPr>
            <w:r w:rsidRPr="0021273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5BEE" w:rsidRPr="009E529A" w:rsidRDefault="00515BEE" w:rsidP="002B48A8">
            <w:pPr>
              <w:rPr>
                <w:bCs/>
                <w:sz w:val="24"/>
                <w:szCs w:val="24"/>
                <w:shd w:val="clear" w:color="auto" w:fill="FFFF00"/>
              </w:rPr>
            </w:pPr>
            <w:r>
              <w:rPr>
                <w:sz w:val="24"/>
                <w:szCs w:val="24"/>
              </w:rPr>
              <w:t xml:space="preserve"> Из них </w:t>
            </w:r>
            <w:r w:rsidRPr="009E529A">
              <w:rPr>
                <w:sz w:val="24"/>
                <w:szCs w:val="24"/>
              </w:rPr>
              <w:t xml:space="preserve"> площадь муниципального </w:t>
            </w:r>
            <w:r>
              <w:rPr>
                <w:sz w:val="24"/>
                <w:szCs w:val="24"/>
              </w:rPr>
              <w:t xml:space="preserve">жилого </w:t>
            </w:r>
            <w:r w:rsidRPr="009E529A">
              <w:rPr>
                <w:sz w:val="24"/>
                <w:szCs w:val="24"/>
              </w:rPr>
              <w:t>фонда (кв.м.)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536542" w:rsidRDefault="00515BEE" w:rsidP="005A03BB">
            <w:pPr>
              <w:jc w:val="center"/>
            </w:pPr>
            <w:r w:rsidRPr="00536542">
              <w:t>1774,0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EE" w:rsidRPr="00536542" w:rsidRDefault="00515BEE">
            <w:r w:rsidRPr="00536542">
              <w:rPr>
                <w:sz w:val="24"/>
                <w:szCs w:val="24"/>
              </w:rPr>
              <w:t>1774</w:t>
            </w:r>
          </w:p>
        </w:tc>
      </w:tr>
      <w:tr w:rsidR="00515BEE" w:rsidRPr="00F13587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212733" w:rsidRDefault="00515BEE" w:rsidP="002B48A8">
            <w:pPr>
              <w:rPr>
                <w:b/>
                <w:sz w:val="24"/>
                <w:szCs w:val="24"/>
              </w:rPr>
            </w:pPr>
            <w:r w:rsidRPr="0021273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sz w:val="24"/>
                <w:szCs w:val="24"/>
                <w:shd w:val="clear" w:color="auto" w:fill="FFFF00"/>
              </w:rPr>
            </w:pPr>
            <w:r w:rsidRPr="009E529A">
              <w:rPr>
                <w:sz w:val="24"/>
                <w:szCs w:val="24"/>
              </w:rPr>
              <w:t>Источники теплоснабжения (печное отопление)</w:t>
            </w:r>
            <w:r>
              <w:rPr>
                <w:sz w:val="24"/>
                <w:szCs w:val="24"/>
              </w:rPr>
              <w:t xml:space="preserve"> печей </w:t>
            </w:r>
            <w:r w:rsidRPr="009E529A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536542" w:rsidRDefault="00515BEE" w:rsidP="002B48A8">
            <w:pPr>
              <w:jc w:val="center"/>
              <w:rPr>
                <w:sz w:val="24"/>
                <w:szCs w:val="24"/>
              </w:rPr>
            </w:pPr>
            <w:r w:rsidRPr="0053654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EE" w:rsidRPr="00536542" w:rsidRDefault="00515BEE">
            <w:r w:rsidRPr="0053654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</w:t>
            </w:r>
          </w:p>
        </w:tc>
      </w:tr>
      <w:tr w:rsidR="00515BEE" w:rsidRPr="00F13587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212733" w:rsidRDefault="00515BEE" w:rsidP="002B48A8">
            <w:pPr>
              <w:rPr>
                <w:b/>
                <w:sz w:val="24"/>
                <w:szCs w:val="24"/>
              </w:rPr>
            </w:pPr>
            <w:r w:rsidRPr="0021273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дров (м3)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225A1E" w:rsidRDefault="00515BEE" w:rsidP="002B48A8">
            <w:pPr>
              <w:jc w:val="center"/>
              <w:rPr>
                <w:sz w:val="24"/>
                <w:szCs w:val="24"/>
              </w:rPr>
            </w:pPr>
            <w:r w:rsidRPr="00225A1E">
              <w:rPr>
                <w:sz w:val="24"/>
                <w:szCs w:val="24"/>
              </w:rPr>
              <w:t>984,1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EE" w:rsidRPr="00225A1E" w:rsidRDefault="00515BEE">
            <w:r w:rsidRPr="00225A1E">
              <w:rPr>
                <w:sz w:val="24"/>
                <w:szCs w:val="24"/>
              </w:rPr>
              <w:t>984.1</w:t>
            </w:r>
          </w:p>
        </w:tc>
      </w:tr>
      <w:tr w:rsidR="00515BEE" w:rsidRPr="00F13587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212733" w:rsidRDefault="00515BEE" w:rsidP="002B48A8">
            <w:pPr>
              <w:rPr>
                <w:b/>
                <w:sz w:val="24"/>
                <w:szCs w:val="24"/>
              </w:rPr>
            </w:pPr>
            <w:r w:rsidRPr="0021273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Количество дизельных электростанций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764C40" w:rsidRDefault="00515BEE" w:rsidP="00B15369">
            <w:pPr>
              <w:rPr>
                <w:sz w:val="24"/>
                <w:szCs w:val="24"/>
              </w:rPr>
            </w:pPr>
            <w:r w:rsidRPr="00764C40">
              <w:rPr>
                <w:sz w:val="24"/>
                <w:szCs w:val="24"/>
              </w:rPr>
              <w:t>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EE" w:rsidRPr="00764C40" w:rsidRDefault="00515BEE">
            <w:r w:rsidRPr="00764C40">
              <w:rPr>
                <w:sz w:val="24"/>
                <w:szCs w:val="24"/>
              </w:rPr>
              <w:t>5</w:t>
            </w:r>
          </w:p>
        </w:tc>
      </w:tr>
      <w:tr w:rsidR="00515BEE" w:rsidRPr="009E529A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212733" w:rsidRDefault="00515BEE" w:rsidP="002B48A8">
            <w:pPr>
              <w:rPr>
                <w:b/>
                <w:sz w:val="24"/>
                <w:szCs w:val="24"/>
              </w:rPr>
            </w:pPr>
            <w:r w:rsidRPr="0021273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Default="00515BEE" w:rsidP="002B4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Их мощность квт.час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764C40" w:rsidRDefault="00515BEE" w:rsidP="002B48A8">
            <w:pPr>
              <w:jc w:val="center"/>
              <w:rPr>
                <w:sz w:val="24"/>
                <w:szCs w:val="24"/>
              </w:rPr>
            </w:pPr>
            <w:r w:rsidRPr="00764C40">
              <w:rPr>
                <w:sz w:val="24"/>
                <w:szCs w:val="24"/>
              </w:rPr>
              <w:t>60/60/30/30/75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5BEE" w:rsidRPr="00764C40" w:rsidRDefault="00515BEE">
            <w:r w:rsidRPr="00764C40">
              <w:rPr>
                <w:sz w:val="24"/>
                <w:szCs w:val="24"/>
              </w:rPr>
              <w:t>60/75/30/30/100</w:t>
            </w:r>
          </w:p>
        </w:tc>
      </w:tr>
      <w:tr w:rsidR="00515BEE" w:rsidRPr="009E529A" w:rsidTr="00A91D3E">
        <w:trPr>
          <w:jc w:val="center"/>
        </w:trPr>
        <w:tc>
          <w:tcPr>
            <w:tcW w:w="9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5BEE" w:rsidRPr="00212733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 w:rsidRPr="00212733">
              <w:rPr>
                <w:b/>
                <w:sz w:val="24"/>
                <w:szCs w:val="24"/>
              </w:rPr>
              <w:t>Раздел 5. Транспорт и связь</w:t>
            </w:r>
          </w:p>
        </w:tc>
      </w:tr>
      <w:tr w:rsidR="00515BEE" w:rsidRPr="009E529A" w:rsidTr="00A91D3E">
        <w:trPr>
          <w:trHeight w:val="276"/>
          <w:jc w:val="center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7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22</w:t>
            </w:r>
            <w:r w:rsidRPr="009E529A">
              <w:rPr>
                <w:b/>
                <w:sz w:val="24"/>
                <w:szCs w:val="24"/>
              </w:rPr>
              <w:t>г.</w:t>
            </w:r>
          </w:p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22</w:t>
            </w:r>
            <w:r w:rsidRPr="009E529A">
              <w:rPr>
                <w:b/>
                <w:sz w:val="24"/>
                <w:szCs w:val="24"/>
              </w:rPr>
              <w:t>г.</w:t>
            </w:r>
          </w:p>
          <w:p w:rsidR="00515BEE" w:rsidRPr="009E529A" w:rsidRDefault="00515BEE" w:rsidP="002B48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</w:tr>
      <w:tr w:rsidR="00515BEE" w:rsidRPr="009E529A" w:rsidTr="00A91D3E">
        <w:trPr>
          <w:trHeight w:val="276"/>
          <w:jc w:val="center"/>
        </w:trPr>
        <w:tc>
          <w:tcPr>
            <w:tcW w:w="7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</w:p>
        </w:tc>
        <w:tc>
          <w:tcPr>
            <w:tcW w:w="5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</w:p>
        </w:tc>
      </w:tr>
      <w:tr w:rsidR="00515BEE" w:rsidRPr="009E529A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80323D" w:rsidRDefault="00515BEE" w:rsidP="002B48A8">
            <w:pPr>
              <w:pStyle w:val="1TimesNewRoman14pt"/>
              <w:jc w:val="left"/>
              <w:rPr>
                <w:sz w:val="24"/>
                <w:szCs w:val="24"/>
              </w:rPr>
            </w:pPr>
            <w:r w:rsidRPr="0080323D">
              <w:rPr>
                <w:sz w:val="24"/>
                <w:szCs w:val="24"/>
              </w:rPr>
              <w:t xml:space="preserve">Число предприятий связи общего пользования и их подразделений по обслуживанию клиентов (единиц)                                                            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5E5C88">
            <w:pPr>
              <w:jc w:val="center"/>
              <w:rPr>
                <w:sz w:val="24"/>
                <w:szCs w:val="24"/>
              </w:rPr>
            </w:pPr>
            <w:r w:rsidRPr="006A7749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5E5C88">
            <w:pPr>
              <w:jc w:val="center"/>
              <w:rPr>
                <w:sz w:val="24"/>
                <w:szCs w:val="24"/>
              </w:rPr>
            </w:pPr>
            <w:r w:rsidRPr="006A7749">
              <w:rPr>
                <w:sz w:val="24"/>
                <w:szCs w:val="24"/>
              </w:rPr>
              <w:t>1</w:t>
            </w:r>
          </w:p>
        </w:tc>
      </w:tr>
      <w:tr w:rsidR="00515BEE" w:rsidRPr="009E529A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80323D" w:rsidRDefault="00515BEE" w:rsidP="002B48A8">
            <w:pPr>
              <w:pStyle w:val="1TimesNewRoman14pt"/>
              <w:jc w:val="left"/>
              <w:rPr>
                <w:sz w:val="24"/>
                <w:szCs w:val="24"/>
              </w:rPr>
            </w:pPr>
            <w:r w:rsidRPr="0080323D">
              <w:rPr>
                <w:sz w:val="24"/>
                <w:szCs w:val="24"/>
              </w:rPr>
              <w:t>Число телефонных аппаратов телефонной сети общего пользования или имеющих на нее выход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6A7749" w:rsidRDefault="00515BEE">
            <w:r w:rsidRPr="006A774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EE" w:rsidRPr="006A7749" w:rsidRDefault="00515BEE">
            <w:r w:rsidRPr="006A774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</w:p>
        </w:tc>
      </w:tr>
      <w:tr w:rsidR="00515BEE" w:rsidRPr="009E529A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80323D" w:rsidRDefault="00515BEE" w:rsidP="002B48A8">
            <w:pPr>
              <w:pStyle w:val="1TimesNewRoman14pt"/>
              <w:jc w:val="left"/>
              <w:rPr>
                <w:sz w:val="24"/>
                <w:szCs w:val="24"/>
              </w:rPr>
            </w:pPr>
            <w:r w:rsidRPr="0080323D">
              <w:rPr>
                <w:sz w:val="24"/>
                <w:szCs w:val="24"/>
              </w:rPr>
              <w:t xml:space="preserve">   в том числе домашних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536542" w:rsidRDefault="00515BEE">
            <w:r w:rsidRPr="0053654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EE" w:rsidRPr="00536542" w:rsidRDefault="00515BEE">
            <w:r w:rsidRPr="0053654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</w:tr>
      <w:tr w:rsidR="00515BEE" w:rsidRPr="009E529A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80323D" w:rsidRDefault="00515BEE" w:rsidP="002B48A8">
            <w:pPr>
              <w:rPr>
                <w:sz w:val="24"/>
                <w:szCs w:val="24"/>
              </w:rPr>
            </w:pPr>
            <w:r w:rsidRPr="0080323D">
              <w:rPr>
                <w:sz w:val="24"/>
                <w:szCs w:val="24"/>
              </w:rPr>
              <w:t xml:space="preserve">Удаленность  сельского поселения от  ближайшего  аэропорта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225A1E" w:rsidRDefault="00515BEE" w:rsidP="005E5C88">
            <w:pPr>
              <w:jc w:val="center"/>
              <w:rPr>
                <w:sz w:val="24"/>
                <w:szCs w:val="24"/>
              </w:rPr>
            </w:pPr>
            <w:r w:rsidRPr="00225A1E">
              <w:rPr>
                <w:sz w:val="24"/>
                <w:szCs w:val="24"/>
              </w:rPr>
              <w:t>280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BEE" w:rsidRPr="00225A1E" w:rsidRDefault="00515BEE" w:rsidP="005E5C88">
            <w:pPr>
              <w:jc w:val="center"/>
              <w:rPr>
                <w:sz w:val="24"/>
                <w:szCs w:val="24"/>
              </w:rPr>
            </w:pPr>
            <w:r w:rsidRPr="00225A1E">
              <w:rPr>
                <w:sz w:val="24"/>
                <w:szCs w:val="24"/>
              </w:rPr>
              <w:t>280</w:t>
            </w:r>
          </w:p>
        </w:tc>
      </w:tr>
      <w:tr w:rsidR="00515BEE" w:rsidRPr="009E529A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B124D0" w:rsidRDefault="00515BEE" w:rsidP="002B48A8">
            <w:pPr>
              <w:rPr>
                <w:sz w:val="24"/>
                <w:szCs w:val="24"/>
              </w:rPr>
            </w:pPr>
            <w:r w:rsidRPr="00B124D0">
              <w:rPr>
                <w:sz w:val="24"/>
                <w:szCs w:val="24"/>
              </w:rPr>
              <w:t>Общая протяженность улиц, проездов, набережных   (км)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5E5C88">
            <w:pPr>
              <w:jc w:val="center"/>
              <w:rPr>
                <w:sz w:val="24"/>
                <w:szCs w:val="24"/>
              </w:rPr>
            </w:pPr>
            <w:r w:rsidRPr="006A7749">
              <w:rPr>
                <w:sz w:val="24"/>
                <w:szCs w:val="24"/>
              </w:rPr>
              <w:t>3 км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5E5C88">
            <w:pPr>
              <w:jc w:val="center"/>
              <w:rPr>
                <w:sz w:val="24"/>
                <w:szCs w:val="24"/>
              </w:rPr>
            </w:pPr>
            <w:r w:rsidRPr="006A7749">
              <w:rPr>
                <w:sz w:val="24"/>
                <w:szCs w:val="24"/>
              </w:rPr>
              <w:t>3 км</w:t>
            </w:r>
          </w:p>
        </w:tc>
      </w:tr>
      <w:tr w:rsidR="00515BEE" w:rsidRPr="0004595F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B124D0" w:rsidRDefault="00515BEE" w:rsidP="002B4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 автомобилей всего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5E5C88">
            <w:pPr>
              <w:jc w:val="center"/>
              <w:rPr>
                <w:sz w:val="24"/>
                <w:szCs w:val="24"/>
              </w:rPr>
            </w:pPr>
            <w:r w:rsidRPr="006A7749"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5E5C88">
            <w:pPr>
              <w:jc w:val="center"/>
              <w:rPr>
                <w:sz w:val="24"/>
                <w:szCs w:val="24"/>
              </w:rPr>
            </w:pPr>
            <w:r w:rsidRPr="006A7749">
              <w:rPr>
                <w:sz w:val="24"/>
                <w:szCs w:val="24"/>
              </w:rPr>
              <w:t>2</w:t>
            </w:r>
          </w:p>
        </w:tc>
      </w:tr>
      <w:tr w:rsidR="00515BEE" w:rsidRPr="0004595F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DA6CB6" w:rsidRDefault="00515BEE" w:rsidP="002B48A8">
            <w:pPr>
              <w:pStyle w:val="1TimesNewRoman14pt"/>
            </w:pPr>
            <w:r>
              <w:t>грузовых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5E5C88">
            <w:pPr>
              <w:jc w:val="center"/>
              <w:rPr>
                <w:sz w:val="24"/>
                <w:szCs w:val="24"/>
              </w:rPr>
            </w:pPr>
            <w:r w:rsidRPr="006A7749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5E5C88">
            <w:pPr>
              <w:jc w:val="center"/>
              <w:rPr>
                <w:sz w:val="24"/>
                <w:szCs w:val="24"/>
              </w:rPr>
            </w:pPr>
            <w:r w:rsidRPr="006A7749">
              <w:rPr>
                <w:sz w:val="24"/>
                <w:szCs w:val="24"/>
              </w:rPr>
              <w:t>1</w:t>
            </w:r>
          </w:p>
        </w:tc>
      </w:tr>
      <w:tr w:rsidR="00515BEE" w:rsidRPr="0004595F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DA6CB6" w:rsidRDefault="00515BEE" w:rsidP="002B48A8">
            <w:pPr>
              <w:pStyle w:val="1TimesNewRoman14pt"/>
            </w:pPr>
            <w:r>
              <w:t>легковых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5E5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5E5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15BEE" w:rsidRPr="0004595F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DA6CB6" w:rsidRDefault="00515BEE" w:rsidP="002B48A8">
            <w:pPr>
              <w:pStyle w:val="1TimesNewRoman14pt"/>
            </w:pPr>
            <w:r>
              <w:t>Количество тракторной техники всего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5E5C88">
            <w:pPr>
              <w:jc w:val="center"/>
              <w:rPr>
                <w:sz w:val="24"/>
                <w:szCs w:val="24"/>
              </w:rPr>
            </w:pPr>
            <w:r w:rsidRPr="006A7749"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5E5C88">
            <w:pPr>
              <w:jc w:val="center"/>
              <w:rPr>
                <w:sz w:val="24"/>
                <w:szCs w:val="24"/>
              </w:rPr>
            </w:pPr>
            <w:r w:rsidRPr="006A7749">
              <w:rPr>
                <w:sz w:val="24"/>
                <w:szCs w:val="24"/>
              </w:rPr>
              <w:t>2</w:t>
            </w:r>
          </w:p>
        </w:tc>
      </w:tr>
      <w:tr w:rsidR="00515BEE" w:rsidRPr="0004595F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8F0A2F" w:rsidRDefault="00515BEE" w:rsidP="002B48A8">
            <w:pPr>
              <w:pStyle w:val="1TimesNewRoman14pt"/>
            </w:pPr>
            <w:r>
              <w:t xml:space="preserve">Собственность  частная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5E5C88">
            <w:pPr>
              <w:jc w:val="center"/>
              <w:rPr>
                <w:sz w:val="24"/>
                <w:szCs w:val="24"/>
              </w:rPr>
            </w:pPr>
            <w:r w:rsidRPr="006A7749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5BEE" w:rsidRPr="006A7749" w:rsidRDefault="00515BEE" w:rsidP="005E5C88">
            <w:pPr>
              <w:jc w:val="center"/>
              <w:rPr>
                <w:sz w:val="24"/>
                <w:szCs w:val="24"/>
              </w:rPr>
            </w:pPr>
            <w:r w:rsidRPr="006A7749">
              <w:rPr>
                <w:sz w:val="24"/>
                <w:szCs w:val="24"/>
              </w:rPr>
              <w:t>1</w:t>
            </w:r>
          </w:p>
        </w:tc>
      </w:tr>
      <w:tr w:rsidR="00515BEE" w:rsidRPr="0004595F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Default="00515BEE" w:rsidP="002B48A8">
            <w:pPr>
              <w:pStyle w:val="1TimesNewRoman14pt"/>
            </w:pPr>
            <w:r>
              <w:t xml:space="preserve">Муниципальная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5E5C88">
            <w:pPr>
              <w:jc w:val="center"/>
              <w:rPr>
                <w:sz w:val="24"/>
                <w:szCs w:val="24"/>
              </w:rPr>
            </w:pPr>
            <w:r w:rsidRPr="006A7749"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5BEE" w:rsidRPr="006A7749" w:rsidRDefault="00515BEE" w:rsidP="005E5C88">
            <w:pPr>
              <w:jc w:val="center"/>
              <w:rPr>
                <w:sz w:val="24"/>
                <w:szCs w:val="24"/>
              </w:rPr>
            </w:pPr>
            <w:r w:rsidRPr="006A7749">
              <w:rPr>
                <w:sz w:val="24"/>
                <w:szCs w:val="24"/>
              </w:rPr>
              <w:t>2</w:t>
            </w:r>
          </w:p>
        </w:tc>
      </w:tr>
      <w:tr w:rsidR="00515BEE" w:rsidRPr="009E529A" w:rsidTr="00A91D3E">
        <w:trPr>
          <w:jc w:val="center"/>
        </w:trPr>
        <w:tc>
          <w:tcPr>
            <w:tcW w:w="9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5BEE" w:rsidRPr="009E529A" w:rsidRDefault="00515BEE" w:rsidP="002B48A8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6</w:t>
            </w:r>
            <w:r w:rsidRPr="009E529A">
              <w:rPr>
                <w:sz w:val="24"/>
                <w:szCs w:val="24"/>
              </w:rPr>
              <w:t>. Социальная сфера</w:t>
            </w:r>
          </w:p>
          <w:p w:rsidR="00515BEE" w:rsidRDefault="00515BEE" w:rsidP="002B48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5BEE" w:rsidRPr="009E529A" w:rsidTr="00A91D3E">
        <w:trPr>
          <w:trHeight w:val="276"/>
          <w:jc w:val="center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7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22</w:t>
            </w:r>
            <w:r w:rsidRPr="009E529A">
              <w:rPr>
                <w:b/>
                <w:sz w:val="24"/>
                <w:szCs w:val="24"/>
              </w:rPr>
              <w:t>г.</w:t>
            </w:r>
          </w:p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22</w:t>
            </w:r>
            <w:r w:rsidRPr="009E529A">
              <w:rPr>
                <w:b/>
                <w:sz w:val="24"/>
                <w:szCs w:val="24"/>
              </w:rPr>
              <w:t>г.</w:t>
            </w:r>
          </w:p>
          <w:p w:rsidR="00515BEE" w:rsidRPr="009E529A" w:rsidRDefault="00515BEE" w:rsidP="002B48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</w:tr>
      <w:tr w:rsidR="00515BEE" w:rsidRPr="009E529A" w:rsidTr="00A91D3E">
        <w:trPr>
          <w:trHeight w:val="276"/>
          <w:jc w:val="center"/>
        </w:trPr>
        <w:tc>
          <w:tcPr>
            <w:tcW w:w="7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</w:p>
        </w:tc>
        <w:tc>
          <w:tcPr>
            <w:tcW w:w="5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</w:p>
        </w:tc>
      </w:tr>
      <w:tr w:rsidR="00515BEE" w:rsidRPr="009E529A" w:rsidTr="00A91D3E">
        <w:trPr>
          <w:jc w:val="center"/>
        </w:trPr>
        <w:tc>
          <w:tcPr>
            <w:tcW w:w="9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5BEE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 w:rsidRPr="00173C44">
              <w:rPr>
                <w:b/>
              </w:rPr>
              <w:t>Образование</w:t>
            </w:r>
          </w:p>
        </w:tc>
      </w:tr>
      <w:tr w:rsidR="00515BEE" w:rsidRPr="009E529A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Default="00515BEE" w:rsidP="002B48A8">
            <w:pPr>
              <w:pStyle w:val="1TimesNewRoman14pt"/>
              <w:jc w:val="left"/>
            </w:pPr>
            <w:r>
              <w:t xml:space="preserve">Число дошкольных образовательных учреждений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2B48A8">
            <w:pPr>
              <w:rPr>
                <w:sz w:val="24"/>
                <w:szCs w:val="24"/>
              </w:rPr>
            </w:pPr>
            <w:r w:rsidRPr="006A7749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2B48A8">
            <w:pPr>
              <w:rPr>
                <w:sz w:val="24"/>
                <w:szCs w:val="24"/>
              </w:rPr>
            </w:pPr>
            <w:r w:rsidRPr="006A7749">
              <w:rPr>
                <w:sz w:val="24"/>
                <w:szCs w:val="24"/>
              </w:rPr>
              <w:t>1</w:t>
            </w:r>
          </w:p>
        </w:tc>
      </w:tr>
      <w:tr w:rsidR="00515BEE" w:rsidRPr="009E529A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6A17D0" w:rsidRDefault="00515BEE" w:rsidP="002B48A8">
            <w:pPr>
              <w:pStyle w:val="1TimesNewRoman14pt"/>
              <w:jc w:val="left"/>
            </w:pPr>
            <w:r>
              <w:t>Численность детей, посещающих дошкольные образовательные учреждения (человек)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2B4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2B48A8">
            <w:pPr>
              <w:rPr>
                <w:sz w:val="24"/>
                <w:szCs w:val="24"/>
              </w:rPr>
            </w:pPr>
          </w:p>
        </w:tc>
      </w:tr>
      <w:tr w:rsidR="00515BEE" w:rsidRPr="009E529A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676A06" w:rsidRDefault="00515BEE" w:rsidP="002B48A8">
            <w:pPr>
              <w:pStyle w:val="1TimesNewRoman14pt"/>
              <w:jc w:val="left"/>
            </w:pPr>
            <w:r>
              <w:t>Число  дневных образовательных учреждений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2B48A8">
            <w:pPr>
              <w:rPr>
                <w:sz w:val="24"/>
                <w:szCs w:val="24"/>
              </w:rPr>
            </w:pPr>
            <w:r w:rsidRPr="006A7749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2B48A8">
            <w:pPr>
              <w:rPr>
                <w:sz w:val="24"/>
                <w:szCs w:val="24"/>
              </w:rPr>
            </w:pPr>
            <w:r w:rsidRPr="006A7749">
              <w:rPr>
                <w:sz w:val="24"/>
                <w:szCs w:val="24"/>
              </w:rPr>
              <w:t>1</w:t>
            </w:r>
          </w:p>
        </w:tc>
      </w:tr>
      <w:tr w:rsidR="00515BEE" w:rsidRPr="009E529A" w:rsidTr="0069095A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3D491B" w:rsidRDefault="00515BEE" w:rsidP="002B48A8">
            <w:pPr>
              <w:rPr>
                <w:b/>
                <w:sz w:val="24"/>
                <w:szCs w:val="24"/>
              </w:rPr>
            </w:pPr>
            <w:r w:rsidRPr="003D491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3D491B" w:rsidRDefault="00515BEE" w:rsidP="002B48A8">
            <w:pPr>
              <w:pStyle w:val="1TimesNewRoman14pt"/>
              <w:jc w:val="left"/>
            </w:pPr>
            <w:r w:rsidRPr="003D491B">
              <w:t>Численность учащихся (человек)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3D491B" w:rsidRDefault="00515BEE" w:rsidP="002B48A8">
            <w:pPr>
              <w:rPr>
                <w:sz w:val="24"/>
                <w:szCs w:val="24"/>
              </w:rPr>
            </w:pPr>
            <w:r w:rsidRPr="003D491B">
              <w:rPr>
                <w:sz w:val="24"/>
                <w:szCs w:val="24"/>
              </w:rPr>
              <w:t>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BEE" w:rsidRPr="003D491B" w:rsidRDefault="00E42E93" w:rsidP="002B48A8">
            <w:pPr>
              <w:rPr>
                <w:sz w:val="24"/>
                <w:szCs w:val="24"/>
              </w:rPr>
            </w:pPr>
            <w:r w:rsidRPr="003D491B">
              <w:rPr>
                <w:sz w:val="24"/>
                <w:szCs w:val="24"/>
              </w:rPr>
              <w:t>5</w:t>
            </w:r>
          </w:p>
        </w:tc>
      </w:tr>
      <w:tr w:rsidR="00515BEE" w:rsidRPr="009E529A" w:rsidTr="00A91D3E">
        <w:trPr>
          <w:jc w:val="center"/>
        </w:trPr>
        <w:tc>
          <w:tcPr>
            <w:tcW w:w="9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5BEE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 w:rsidRPr="00173C44">
              <w:rPr>
                <w:b/>
              </w:rPr>
              <w:t>Здравоохранение</w:t>
            </w:r>
          </w:p>
        </w:tc>
      </w:tr>
      <w:tr w:rsidR="00515BEE" w:rsidRPr="009E529A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Default="00515BEE" w:rsidP="002B48A8">
            <w:r>
              <w:rPr>
                <w:sz w:val="22"/>
                <w:szCs w:val="22"/>
              </w:rPr>
              <w:t>Число больничных учреждений – всего (единиц)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3C38BA" w:rsidRDefault="00515BEE" w:rsidP="002B48A8">
            <w:pPr>
              <w:rPr>
                <w:sz w:val="24"/>
                <w:szCs w:val="24"/>
              </w:rPr>
            </w:pPr>
            <w:r w:rsidRPr="003C38BA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5BEE" w:rsidRPr="003C38BA" w:rsidRDefault="00515BEE" w:rsidP="002B48A8">
            <w:pPr>
              <w:rPr>
                <w:sz w:val="24"/>
                <w:szCs w:val="24"/>
              </w:rPr>
            </w:pPr>
            <w:r w:rsidRPr="003C38BA">
              <w:rPr>
                <w:sz w:val="24"/>
                <w:szCs w:val="24"/>
              </w:rPr>
              <w:t>1</w:t>
            </w:r>
          </w:p>
        </w:tc>
      </w:tr>
      <w:tr w:rsidR="00515BEE" w:rsidRPr="009E529A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Default="00515BEE" w:rsidP="002B48A8">
            <w:r>
              <w:rPr>
                <w:sz w:val="22"/>
                <w:szCs w:val="22"/>
              </w:rPr>
              <w:t>Из них: ФАП (фельдшерско-акушерский пункт)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3C38BA" w:rsidRDefault="00515BEE" w:rsidP="002B48A8">
            <w:pPr>
              <w:rPr>
                <w:sz w:val="24"/>
                <w:szCs w:val="24"/>
              </w:rPr>
            </w:pPr>
            <w:r w:rsidRPr="003C38BA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5BEE" w:rsidRPr="003C38BA" w:rsidRDefault="00515BEE" w:rsidP="002B48A8">
            <w:pPr>
              <w:rPr>
                <w:sz w:val="24"/>
                <w:szCs w:val="24"/>
              </w:rPr>
            </w:pPr>
            <w:r w:rsidRPr="003C38BA">
              <w:rPr>
                <w:sz w:val="24"/>
                <w:szCs w:val="24"/>
              </w:rPr>
              <w:t>1</w:t>
            </w:r>
          </w:p>
        </w:tc>
      </w:tr>
      <w:tr w:rsidR="00515BEE" w:rsidRPr="009E529A" w:rsidTr="00A91D3E">
        <w:trPr>
          <w:jc w:val="center"/>
        </w:trPr>
        <w:tc>
          <w:tcPr>
            <w:tcW w:w="9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5BEE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 w:rsidRPr="00DD4660">
              <w:rPr>
                <w:b/>
              </w:rPr>
              <w:t>Культура</w:t>
            </w:r>
          </w:p>
        </w:tc>
      </w:tr>
      <w:tr w:rsidR="00515BEE" w:rsidRPr="009E529A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0752E6" w:rsidRDefault="00515BEE" w:rsidP="002B48A8">
            <w:pPr>
              <w:pStyle w:val="1TimesNewRoman14pt"/>
              <w:jc w:val="left"/>
            </w:pPr>
            <w:r>
              <w:t>Число общедоступных  библиотек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680323" w:rsidRDefault="00515BEE" w:rsidP="002B48A8">
            <w:pPr>
              <w:rPr>
                <w:sz w:val="24"/>
                <w:szCs w:val="24"/>
              </w:rPr>
            </w:pPr>
            <w:r w:rsidRPr="00680323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5BEE" w:rsidRPr="00680323" w:rsidRDefault="00515BEE" w:rsidP="002B48A8">
            <w:pPr>
              <w:rPr>
                <w:sz w:val="24"/>
                <w:szCs w:val="24"/>
              </w:rPr>
            </w:pPr>
            <w:r w:rsidRPr="00680323">
              <w:rPr>
                <w:sz w:val="24"/>
                <w:szCs w:val="24"/>
              </w:rPr>
              <w:t>1</w:t>
            </w:r>
          </w:p>
        </w:tc>
      </w:tr>
      <w:tr w:rsidR="00515BEE" w:rsidRPr="009E529A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Default="00515BEE" w:rsidP="002B48A8">
            <w:pPr>
              <w:pStyle w:val="1TimesNewRoman14pt"/>
              <w:jc w:val="left"/>
            </w:pPr>
            <w:r>
              <w:t>Число пользователей  библиотек (человек)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2B48A8">
            <w:pPr>
              <w:rPr>
                <w:sz w:val="24"/>
                <w:szCs w:val="24"/>
              </w:rPr>
            </w:pPr>
            <w:r w:rsidRPr="006A7749">
              <w:rPr>
                <w:sz w:val="24"/>
                <w:szCs w:val="24"/>
              </w:rPr>
              <w:t>30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2B48A8">
            <w:pPr>
              <w:rPr>
                <w:sz w:val="24"/>
                <w:szCs w:val="24"/>
              </w:rPr>
            </w:pPr>
            <w:r w:rsidRPr="006A7749">
              <w:rPr>
                <w:sz w:val="24"/>
                <w:szCs w:val="24"/>
              </w:rPr>
              <w:t>30</w:t>
            </w:r>
          </w:p>
        </w:tc>
      </w:tr>
      <w:tr w:rsidR="00515BEE" w:rsidRPr="009E529A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Default="00515BEE" w:rsidP="002B48A8">
            <w:pPr>
              <w:pStyle w:val="1TimesNewRoman14pt"/>
              <w:jc w:val="left"/>
            </w:pPr>
            <w:r>
              <w:t>Сельский Дом культуры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680323" w:rsidRDefault="00515BEE" w:rsidP="002B48A8">
            <w:pPr>
              <w:rPr>
                <w:sz w:val="24"/>
                <w:szCs w:val="24"/>
              </w:rPr>
            </w:pPr>
            <w:r w:rsidRPr="00680323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5BEE" w:rsidRPr="00680323" w:rsidRDefault="00515BEE" w:rsidP="002B48A8">
            <w:pPr>
              <w:rPr>
                <w:sz w:val="24"/>
                <w:szCs w:val="24"/>
              </w:rPr>
            </w:pPr>
            <w:r w:rsidRPr="00680323">
              <w:rPr>
                <w:sz w:val="24"/>
                <w:szCs w:val="24"/>
              </w:rPr>
              <w:t>1</w:t>
            </w:r>
          </w:p>
        </w:tc>
      </w:tr>
      <w:tr w:rsidR="00515BEE" w:rsidRPr="009E529A" w:rsidTr="00A91D3E">
        <w:trPr>
          <w:jc w:val="center"/>
        </w:trPr>
        <w:tc>
          <w:tcPr>
            <w:tcW w:w="9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5BEE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7. Торговля и общественное питание </w:t>
            </w:r>
          </w:p>
        </w:tc>
      </w:tr>
      <w:tr w:rsidR="00515BEE" w:rsidRPr="009E529A" w:rsidTr="00A91D3E">
        <w:trPr>
          <w:trHeight w:val="276"/>
          <w:jc w:val="center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7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20</w:t>
            </w:r>
            <w:r w:rsidR="00A02E4F">
              <w:rPr>
                <w:b/>
                <w:sz w:val="24"/>
                <w:szCs w:val="24"/>
              </w:rPr>
              <w:t>22</w:t>
            </w:r>
            <w:r w:rsidRPr="009E529A">
              <w:rPr>
                <w:b/>
                <w:sz w:val="24"/>
                <w:szCs w:val="24"/>
              </w:rPr>
              <w:t>г.</w:t>
            </w:r>
          </w:p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22</w:t>
            </w:r>
            <w:r w:rsidRPr="009E529A">
              <w:rPr>
                <w:b/>
                <w:sz w:val="24"/>
                <w:szCs w:val="24"/>
              </w:rPr>
              <w:t>г.</w:t>
            </w:r>
          </w:p>
          <w:p w:rsidR="00515BEE" w:rsidRPr="009E529A" w:rsidRDefault="00515BEE" w:rsidP="002B48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</w:tr>
      <w:tr w:rsidR="00515BEE" w:rsidRPr="009E529A" w:rsidTr="00A91D3E">
        <w:trPr>
          <w:trHeight w:val="276"/>
          <w:jc w:val="center"/>
        </w:trPr>
        <w:tc>
          <w:tcPr>
            <w:tcW w:w="7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</w:p>
        </w:tc>
        <w:tc>
          <w:tcPr>
            <w:tcW w:w="5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</w:p>
        </w:tc>
      </w:tr>
      <w:tr w:rsidR="00515BEE" w:rsidRPr="009E529A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Default="00515BEE" w:rsidP="002B48A8">
            <w:pPr>
              <w:pStyle w:val="1TimesNewRoman14pt"/>
            </w:pPr>
            <w:r>
              <w:t>Магазины (единиц)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2B48A8">
            <w:pPr>
              <w:rPr>
                <w:sz w:val="24"/>
                <w:szCs w:val="24"/>
              </w:rPr>
            </w:pPr>
            <w:r w:rsidRPr="006A7749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2B48A8">
            <w:pPr>
              <w:rPr>
                <w:sz w:val="24"/>
                <w:szCs w:val="24"/>
              </w:rPr>
            </w:pPr>
            <w:r w:rsidRPr="006A7749">
              <w:rPr>
                <w:sz w:val="24"/>
                <w:szCs w:val="24"/>
              </w:rPr>
              <w:t>1</w:t>
            </w:r>
          </w:p>
        </w:tc>
      </w:tr>
      <w:tr w:rsidR="00515BEE" w:rsidRPr="009E529A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Default="00515BEE" w:rsidP="002B48A8">
            <w:pPr>
              <w:pStyle w:val="1TimesNewRoman14pt"/>
            </w:pPr>
            <w:r>
              <w:t>площадь торгового зала (кв.м.)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2B48A8">
            <w:pPr>
              <w:rPr>
                <w:sz w:val="24"/>
                <w:szCs w:val="24"/>
              </w:rPr>
            </w:pPr>
            <w:r w:rsidRPr="006A7749">
              <w:rPr>
                <w:sz w:val="24"/>
                <w:szCs w:val="24"/>
              </w:rPr>
              <w:t>50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5BEE" w:rsidRPr="006A7749" w:rsidRDefault="00515BEE" w:rsidP="002B48A8">
            <w:r w:rsidRPr="006A7749">
              <w:t>50</w:t>
            </w:r>
          </w:p>
        </w:tc>
      </w:tr>
      <w:tr w:rsidR="00515BEE" w:rsidRPr="009E529A" w:rsidTr="00A91D3E">
        <w:trPr>
          <w:jc w:val="center"/>
        </w:trPr>
        <w:tc>
          <w:tcPr>
            <w:tcW w:w="9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5BEE" w:rsidRPr="00CF3611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8. Рынок труда</w:t>
            </w:r>
          </w:p>
        </w:tc>
      </w:tr>
      <w:tr w:rsidR="00515BEE" w:rsidRPr="009E529A" w:rsidTr="00A91D3E">
        <w:trPr>
          <w:trHeight w:val="276"/>
          <w:jc w:val="center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7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20</w:t>
            </w:r>
            <w:r w:rsidR="00A02E4F">
              <w:rPr>
                <w:b/>
                <w:sz w:val="24"/>
                <w:szCs w:val="24"/>
              </w:rPr>
              <w:t>22</w:t>
            </w:r>
            <w:r w:rsidRPr="009E529A">
              <w:rPr>
                <w:b/>
                <w:sz w:val="24"/>
                <w:szCs w:val="24"/>
              </w:rPr>
              <w:t>г.</w:t>
            </w:r>
          </w:p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22</w:t>
            </w:r>
            <w:r w:rsidRPr="009E529A">
              <w:rPr>
                <w:b/>
                <w:sz w:val="24"/>
                <w:szCs w:val="24"/>
              </w:rPr>
              <w:t>г.</w:t>
            </w:r>
          </w:p>
          <w:p w:rsidR="00515BEE" w:rsidRPr="009E529A" w:rsidRDefault="00515BEE" w:rsidP="002B48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</w:tr>
      <w:tr w:rsidR="00515BEE" w:rsidRPr="009E529A" w:rsidTr="00A91D3E">
        <w:trPr>
          <w:trHeight w:val="276"/>
          <w:jc w:val="center"/>
        </w:trPr>
        <w:tc>
          <w:tcPr>
            <w:tcW w:w="7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</w:p>
        </w:tc>
        <w:tc>
          <w:tcPr>
            <w:tcW w:w="5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</w:p>
        </w:tc>
      </w:tr>
      <w:tr w:rsidR="00515BEE" w:rsidRPr="009E529A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Default="00515BEE" w:rsidP="002B48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организаций, осуществляющих свою деятельность  на территории поселения  (единиц)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6A7749" w:rsidRDefault="00515BEE">
            <w:r w:rsidRPr="006A7749">
              <w:rPr>
                <w:sz w:val="24"/>
                <w:szCs w:val="24"/>
              </w:rPr>
              <w:t>10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5BEE" w:rsidRPr="006A7749" w:rsidRDefault="00515BEE">
            <w:r w:rsidRPr="006A7749">
              <w:rPr>
                <w:sz w:val="24"/>
                <w:szCs w:val="24"/>
              </w:rPr>
              <w:t>10</w:t>
            </w:r>
          </w:p>
        </w:tc>
      </w:tr>
      <w:tr w:rsidR="00515BEE" w:rsidRPr="009E529A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Default="00515BEE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Default="00515BEE" w:rsidP="002B48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работающих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6A7749" w:rsidRDefault="00515BEE">
            <w:r w:rsidRPr="006A7749">
              <w:t>30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EE" w:rsidRPr="006A7749" w:rsidRDefault="00515BEE">
            <w:r w:rsidRPr="006A7749">
              <w:t>30</w:t>
            </w:r>
          </w:p>
        </w:tc>
      </w:tr>
      <w:tr w:rsidR="00515BEE" w:rsidRPr="009E529A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Default="00515BEE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Default="00515BEE" w:rsidP="002B48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начисленной заработной платы работников списочного состава и внешних совместителей по полному кругу организаций п. Учами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E42E93" w:rsidRDefault="00515BEE" w:rsidP="002B4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2B48A8">
            <w:pPr>
              <w:jc w:val="center"/>
              <w:rPr>
                <w:sz w:val="24"/>
                <w:szCs w:val="24"/>
              </w:rPr>
            </w:pPr>
          </w:p>
        </w:tc>
      </w:tr>
      <w:tr w:rsidR="00515BEE" w:rsidRPr="009E529A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Default="00515BEE" w:rsidP="002B48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фермерских хозяйств* и родовых общин (единиц)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2B48A8">
            <w:pPr>
              <w:jc w:val="center"/>
              <w:rPr>
                <w:sz w:val="24"/>
                <w:szCs w:val="24"/>
              </w:rPr>
            </w:pPr>
            <w:r w:rsidRPr="006A7749">
              <w:rPr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2B48A8">
            <w:pPr>
              <w:jc w:val="center"/>
              <w:rPr>
                <w:sz w:val="24"/>
                <w:szCs w:val="24"/>
              </w:rPr>
            </w:pPr>
            <w:r w:rsidRPr="006A7749">
              <w:rPr>
                <w:sz w:val="24"/>
                <w:szCs w:val="24"/>
              </w:rPr>
              <w:t>0</w:t>
            </w:r>
          </w:p>
        </w:tc>
      </w:tr>
      <w:tr w:rsidR="00515BEE" w:rsidRPr="009E529A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Default="00515BEE" w:rsidP="002B48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индивидуальных предпринимателей  осуществляющих свою деятельность  на территории поселения (единиц)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2B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2B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15BEE" w:rsidRPr="009E529A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Default="00515BEE" w:rsidP="002B48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личных подсобных хозяйств* (единиц)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2B48A8">
            <w:pPr>
              <w:jc w:val="center"/>
              <w:rPr>
                <w:sz w:val="24"/>
                <w:szCs w:val="24"/>
              </w:rPr>
            </w:pPr>
            <w:r w:rsidRPr="006A7749">
              <w:rPr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2B48A8">
            <w:pPr>
              <w:jc w:val="center"/>
              <w:rPr>
                <w:sz w:val="24"/>
                <w:szCs w:val="24"/>
              </w:rPr>
            </w:pPr>
            <w:r w:rsidRPr="006A7749">
              <w:rPr>
                <w:sz w:val="24"/>
                <w:szCs w:val="24"/>
              </w:rPr>
              <w:t>0</w:t>
            </w:r>
          </w:p>
        </w:tc>
      </w:tr>
      <w:tr w:rsidR="00515BEE" w:rsidRPr="009E529A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Default="00515BEE" w:rsidP="002B48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Среднесписочная численность работников у индивидуальных предпринимателей (человек)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2B48A8">
            <w:pPr>
              <w:jc w:val="center"/>
              <w:rPr>
                <w:sz w:val="24"/>
                <w:szCs w:val="24"/>
              </w:rPr>
            </w:pPr>
            <w:r w:rsidRPr="006A7749">
              <w:rPr>
                <w:sz w:val="24"/>
                <w:szCs w:val="24"/>
              </w:rPr>
              <w:t>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BEE" w:rsidRPr="006A7749" w:rsidRDefault="00515BEE" w:rsidP="002B48A8">
            <w:pPr>
              <w:jc w:val="center"/>
              <w:rPr>
                <w:sz w:val="24"/>
                <w:szCs w:val="24"/>
              </w:rPr>
            </w:pPr>
            <w:r w:rsidRPr="006A7749">
              <w:rPr>
                <w:sz w:val="24"/>
                <w:szCs w:val="24"/>
              </w:rPr>
              <w:t>5</w:t>
            </w:r>
          </w:p>
        </w:tc>
      </w:tr>
      <w:tr w:rsidR="00515BEE" w:rsidRPr="009E529A" w:rsidTr="0069095A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69095A" w:rsidRDefault="00515BEE" w:rsidP="002B48A8">
            <w:pPr>
              <w:rPr>
                <w:b/>
                <w:sz w:val="24"/>
                <w:szCs w:val="24"/>
              </w:rPr>
            </w:pPr>
            <w:r w:rsidRPr="0069095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69095A" w:rsidRDefault="00515BEE" w:rsidP="002B48A8">
            <w:pPr>
              <w:rPr>
                <w:sz w:val="22"/>
                <w:szCs w:val="22"/>
              </w:rPr>
            </w:pPr>
            <w:r w:rsidRPr="0069095A">
              <w:rPr>
                <w:sz w:val="22"/>
                <w:szCs w:val="22"/>
              </w:rPr>
              <w:t>Общая численность безработных (человек)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69095A" w:rsidRDefault="00A02E4F" w:rsidP="002B48A8">
            <w:pPr>
              <w:jc w:val="center"/>
              <w:rPr>
                <w:sz w:val="24"/>
                <w:szCs w:val="24"/>
              </w:rPr>
            </w:pPr>
            <w:r w:rsidRPr="0069095A">
              <w:rPr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BEE" w:rsidRPr="0069095A" w:rsidRDefault="00E42E93" w:rsidP="002B48A8">
            <w:pPr>
              <w:jc w:val="center"/>
              <w:rPr>
                <w:sz w:val="24"/>
                <w:szCs w:val="24"/>
              </w:rPr>
            </w:pPr>
            <w:r w:rsidRPr="0069095A">
              <w:rPr>
                <w:sz w:val="24"/>
                <w:szCs w:val="24"/>
              </w:rPr>
              <w:t>9</w:t>
            </w:r>
          </w:p>
        </w:tc>
      </w:tr>
      <w:tr w:rsidR="00515BEE" w:rsidRPr="009E529A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Default="00515BEE" w:rsidP="002B48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численность зарегистрированных безработных (человек)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225A1E" w:rsidRDefault="00515BEE" w:rsidP="002B4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5BEE" w:rsidRPr="00225A1E" w:rsidRDefault="00515BEE" w:rsidP="003E7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15BEE" w:rsidRPr="009E529A" w:rsidTr="00A91D3E">
        <w:trPr>
          <w:jc w:val="center"/>
        </w:trPr>
        <w:tc>
          <w:tcPr>
            <w:tcW w:w="9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5BEE" w:rsidRDefault="00515BEE" w:rsidP="002B48A8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8. Местный бюджет  (тыс. рублей)</w:t>
            </w:r>
          </w:p>
          <w:p w:rsidR="00515BEE" w:rsidRDefault="00515BEE" w:rsidP="002B48A8">
            <w:pPr>
              <w:rPr>
                <w:b/>
                <w:sz w:val="24"/>
                <w:szCs w:val="24"/>
              </w:rPr>
            </w:pPr>
          </w:p>
        </w:tc>
      </w:tr>
      <w:tr w:rsidR="00515BEE" w:rsidRPr="009E529A" w:rsidTr="00A91D3E">
        <w:trPr>
          <w:trHeight w:val="276"/>
          <w:jc w:val="center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7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20</w:t>
            </w:r>
            <w:r w:rsidR="00A02E4F">
              <w:rPr>
                <w:b/>
                <w:sz w:val="24"/>
                <w:szCs w:val="24"/>
              </w:rPr>
              <w:t xml:space="preserve">22 </w:t>
            </w:r>
            <w:r w:rsidRPr="009E529A">
              <w:rPr>
                <w:b/>
                <w:sz w:val="24"/>
                <w:szCs w:val="24"/>
              </w:rPr>
              <w:t>г.</w:t>
            </w:r>
          </w:p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jc w:val="center"/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22</w:t>
            </w:r>
            <w:r w:rsidRPr="009E529A">
              <w:rPr>
                <w:b/>
                <w:sz w:val="24"/>
                <w:szCs w:val="24"/>
              </w:rPr>
              <w:t>г.</w:t>
            </w:r>
          </w:p>
          <w:p w:rsidR="00515BEE" w:rsidRPr="009E529A" w:rsidRDefault="00515BEE" w:rsidP="002B48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</w:tr>
      <w:tr w:rsidR="00515BEE" w:rsidRPr="009E529A" w:rsidTr="00A91D3E">
        <w:trPr>
          <w:trHeight w:val="276"/>
          <w:jc w:val="center"/>
        </w:trPr>
        <w:tc>
          <w:tcPr>
            <w:tcW w:w="7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</w:p>
        </w:tc>
        <w:tc>
          <w:tcPr>
            <w:tcW w:w="5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BEE" w:rsidRPr="009E529A" w:rsidRDefault="00515BEE" w:rsidP="002B48A8">
            <w:pPr>
              <w:rPr>
                <w:b/>
                <w:sz w:val="24"/>
                <w:szCs w:val="24"/>
              </w:rPr>
            </w:pPr>
          </w:p>
        </w:tc>
      </w:tr>
      <w:tr w:rsidR="00A02E4F" w:rsidRPr="0087504C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E4F" w:rsidRPr="009E529A" w:rsidRDefault="00A02E4F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E4F" w:rsidRPr="00C907CB" w:rsidRDefault="00A02E4F" w:rsidP="002B48A8">
            <w:pPr>
              <w:pStyle w:val="1TimesNewRoman14pt"/>
              <w:jc w:val="left"/>
              <w:rPr>
                <w:b/>
                <w:sz w:val="24"/>
                <w:szCs w:val="24"/>
              </w:rPr>
            </w:pPr>
            <w:r w:rsidRPr="00C907CB">
              <w:rPr>
                <w:b/>
                <w:sz w:val="24"/>
                <w:szCs w:val="24"/>
              </w:rPr>
              <w:t>Доходы  местного бюджета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E4F" w:rsidRPr="007434BD" w:rsidRDefault="006A17D0" w:rsidP="00D72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13828,5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E4F" w:rsidRPr="007434BD" w:rsidRDefault="006A17D0" w:rsidP="00743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13659,5</w:t>
            </w:r>
          </w:p>
        </w:tc>
      </w:tr>
      <w:tr w:rsidR="00A02E4F" w:rsidRPr="0087504C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E4F" w:rsidRPr="009E529A" w:rsidRDefault="00A02E4F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E4F" w:rsidRPr="00B70462" w:rsidRDefault="00A02E4F" w:rsidP="00B70462">
            <w:pPr>
              <w:pStyle w:val="1TimesNewRoman14p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полученные  из бюджетов других уровней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E4F" w:rsidRPr="007434BD" w:rsidRDefault="006A17D0" w:rsidP="00D72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13425,1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E4F" w:rsidRPr="007434BD" w:rsidRDefault="006A17D0" w:rsidP="00743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13183,6</w:t>
            </w:r>
          </w:p>
        </w:tc>
      </w:tr>
      <w:tr w:rsidR="00A02E4F" w:rsidRPr="0087504C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E4F" w:rsidRPr="009E529A" w:rsidRDefault="00A02E4F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E4F" w:rsidRDefault="00A02E4F" w:rsidP="002B48A8">
            <w:pPr>
              <w:pStyle w:val="1TimesNewRoman14p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E4F" w:rsidRPr="007434BD" w:rsidRDefault="006A17D0" w:rsidP="00D72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403,4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E4F" w:rsidRPr="007434BD" w:rsidRDefault="006A17D0" w:rsidP="00863A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475,9</w:t>
            </w:r>
          </w:p>
        </w:tc>
      </w:tr>
      <w:tr w:rsidR="00A02E4F" w:rsidRPr="0087504C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E4F" w:rsidRPr="009E529A" w:rsidRDefault="00A02E4F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E4F" w:rsidRPr="00C907CB" w:rsidRDefault="00A02E4F" w:rsidP="002B48A8">
            <w:pPr>
              <w:pStyle w:val="1TimesNewRoman14pt"/>
              <w:jc w:val="left"/>
              <w:rPr>
                <w:b/>
                <w:sz w:val="24"/>
                <w:szCs w:val="24"/>
              </w:rPr>
            </w:pPr>
            <w:r w:rsidRPr="00C907CB">
              <w:rPr>
                <w:b/>
                <w:sz w:val="24"/>
                <w:szCs w:val="24"/>
              </w:rPr>
              <w:t>Расходы местного бюджета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E4F" w:rsidRPr="007434BD" w:rsidRDefault="006A17D0" w:rsidP="00D72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13972,8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E4F" w:rsidRPr="007434BD" w:rsidRDefault="006A17D0" w:rsidP="00417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13553,4</w:t>
            </w:r>
          </w:p>
        </w:tc>
      </w:tr>
      <w:tr w:rsidR="00A02E4F" w:rsidRPr="0087504C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E4F" w:rsidRPr="009E529A" w:rsidRDefault="00A02E4F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E4F" w:rsidRPr="0080323D" w:rsidRDefault="00A02E4F" w:rsidP="002B4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программные расходы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E4F" w:rsidRPr="00C548CB" w:rsidRDefault="006A17D0" w:rsidP="00D72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9571,4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E4F" w:rsidRPr="00C548CB" w:rsidRDefault="006A17D0" w:rsidP="00743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9168,0</w:t>
            </w:r>
          </w:p>
        </w:tc>
      </w:tr>
      <w:tr w:rsidR="00A02E4F" w:rsidRPr="0087504C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E4F" w:rsidRPr="009E529A" w:rsidRDefault="00A02E4F" w:rsidP="002B4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E4F" w:rsidRPr="00B124D0" w:rsidRDefault="00A02E4F" w:rsidP="002B4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Программные расходы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E4F" w:rsidRPr="007434BD" w:rsidRDefault="006A17D0" w:rsidP="00D72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4401,4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E4F" w:rsidRPr="007434BD" w:rsidRDefault="006A17D0" w:rsidP="00810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4385,4</w:t>
            </w:r>
          </w:p>
        </w:tc>
      </w:tr>
      <w:tr w:rsidR="00A02E4F" w:rsidRPr="0087504C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E4F" w:rsidRPr="009E529A" w:rsidRDefault="00A02E4F" w:rsidP="007733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E4F" w:rsidRPr="00660B91" w:rsidRDefault="00A02E4F" w:rsidP="00773332">
            <w:pPr>
              <w:rPr>
                <w:sz w:val="24"/>
                <w:szCs w:val="24"/>
              </w:rPr>
            </w:pPr>
            <w:r w:rsidRPr="00CC0586">
              <w:rPr>
                <w:bCs/>
                <w:sz w:val="24"/>
                <w:szCs w:val="24"/>
              </w:rPr>
              <w:t>Муниципальная программа «Устойчивое развитие муниципального образования  поселка Учами»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E4F" w:rsidRPr="007434BD" w:rsidRDefault="006A17D0" w:rsidP="00791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4401,4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E4F" w:rsidRPr="007434BD" w:rsidRDefault="006A17D0" w:rsidP="00810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4385,4</w:t>
            </w:r>
          </w:p>
        </w:tc>
      </w:tr>
      <w:tr w:rsidR="00A02E4F" w:rsidRPr="0087504C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E4F" w:rsidRPr="009E529A" w:rsidRDefault="00A02E4F" w:rsidP="007733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E4F" w:rsidRPr="008C73FA" w:rsidRDefault="00A02E4F" w:rsidP="00DA5FE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CC0586">
              <w:rPr>
                <w:sz w:val="24"/>
                <w:szCs w:val="24"/>
              </w:rPr>
              <w:t>Подпрограмма «Пользование и распоряжение имуществом, находящимся в муниципальной собственности, межевание территории и постановка недвижимых объектов на учет в муниципальную собственность поселка Учами»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E4F" w:rsidRPr="007434BD" w:rsidRDefault="006A17D0" w:rsidP="00791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384,0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E4F" w:rsidRPr="007434BD" w:rsidRDefault="006A17D0" w:rsidP="00743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384,0</w:t>
            </w:r>
          </w:p>
        </w:tc>
      </w:tr>
      <w:tr w:rsidR="00A02E4F" w:rsidRPr="0087504C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E4F" w:rsidRDefault="00A02E4F" w:rsidP="007733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E4F" w:rsidRPr="0004595F" w:rsidRDefault="00A02E4F" w:rsidP="0077333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C0586">
              <w:rPr>
                <w:sz w:val="24"/>
                <w:szCs w:val="24"/>
              </w:rPr>
              <w:t>Подпрограмма 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Учами»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E4F" w:rsidRPr="007434BD" w:rsidRDefault="00A02E4F" w:rsidP="00791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3300,0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E4F" w:rsidRPr="007434BD" w:rsidRDefault="006A17D0" w:rsidP="00743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3300,0</w:t>
            </w:r>
          </w:p>
        </w:tc>
      </w:tr>
      <w:tr w:rsidR="00A02E4F" w:rsidRPr="0087504C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E4F" w:rsidRPr="009E529A" w:rsidRDefault="00A02E4F" w:rsidP="007733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E4F" w:rsidRPr="0004595F" w:rsidRDefault="00A02E4F" w:rsidP="00773332">
            <w:pPr>
              <w:pStyle w:val="1TimesNewRoman14pt"/>
              <w:jc w:val="both"/>
              <w:rPr>
                <w:sz w:val="24"/>
                <w:szCs w:val="24"/>
              </w:rPr>
            </w:pPr>
            <w:r w:rsidRPr="00CC0586">
              <w:rPr>
                <w:sz w:val="24"/>
                <w:szCs w:val="24"/>
              </w:rPr>
              <w:t>Подпрограмма  «Дорожная деятельность в отношении дорог местного значения поселка Учами и обеспечение безопасности дорожного движения»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E4F" w:rsidRPr="007434BD" w:rsidRDefault="00A02E4F" w:rsidP="00791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E4F" w:rsidRPr="007434BD" w:rsidRDefault="006A17D0" w:rsidP="00743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</w:t>
            </w:r>
          </w:p>
        </w:tc>
      </w:tr>
      <w:tr w:rsidR="00A02E4F" w:rsidRPr="0087504C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E4F" w:rsidRPr="009E529A" w:rsidRDefault="00A02E4F" w:rsidP="007733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E4F" w:rsidRPr="0004595F" w:rsidRDefault="00A02E4F" w:rsidP="00773332">
            <w:pPr>
              <w:pStyle w:val="1TimesNewRoman14pt"/>
              <w:jc w:val="both"/>
              <w:rPr>
                <w:sz w:val="24"/>
                <w:szCs w:val="24"/>
              </w:rPr>
            </w:pPr>
            <w:r w:rsidRPr="00CC0586">
              <w:rPr>
                <w:sz w:val="24"/>
                <w:szCs w:val="24"/>
              </w:rPr>
              <w:t>Подпрограмма «Организация благоустройства территории, создание среды комфортной для проживания жителей поселка Учами»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E4F" w:rsidRPr="007434BD" w:rsidRDefault="006A17D0" w:rsidP="00791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435,0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E4F" w:rsidRPr="007434BD" w:rsidRDefault="006A17D0" w:rsidP="00743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419,7</w:t>
            </w:r>
          </w:p>
        </w:tc>
      </w:tr>
      <w:tr w:rsidR="00A02E4F" w:rsidRPr="0087504C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E4F" w:rsidRPr="009E529A" w:rsidRDefault="00A02E4F" w:rsidP="007733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E4F" w:rsidRPr="0004595F" w:rsidRDefault="00A02E4F" w:rsidP="00773332">
            <w:pPr>
              <w:jc w:val="both"/>
              <w:rPr>
                <w:sz w:val="24"/>
                <w:szCs w:val="24"/>
              </w:rPr>
            </w:pPr>
            <w:r w:rsidRPr="00CC0586">
              <w:rPr>
                <w:sz w:val="24"/>
                <w:szCs w:val="24"/>
              </w:rPr>
              <w:t>Подпрограмма «Предупреждение и ликвидация последствий ЧС и обеспечение мер пожарной безопасности на территории поселка Учами»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E4F" w:rsidRPr="007434BD" w:rsidRDefault="006A17D0" w:rsidP="00791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E4F" w:rsidRPr="007434BD" w:rsidRDefault="006A17D0" w:rsidP="00E46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233,2</w:t>
            </w:r>
          </w:p>
        </w:tc>
      </w:tr>
      <w:tr w:rsidR="00A02E4F" w:rsidRPr="0087504C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E4F" w:rsidRPr="00E46B08" w:rsidRDefault="00A02E4F" w:rsidP="00E46B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E4F" w:rsidRPr="0004595F" w:rsidRDefault="00A02E4F" w:rsidP="00773332">
            <w:pPr>
              <w:snapToGrid w:val="0"/>
              <w:jc w:val="both"/>
              <w:rPr>
                <w:sz w:val="24"/>
                <w:szCs w:val="24"/>
              </w:rPr>
            </w:pPr>
            <w:r w:rsidRPr="00CC0586">
              <w:rPr>
                <w:sz w:val="24"/>
                <w:szCs w:val="24"/>
              </w:rPr>
              <w:t>Подпрограмма «Противодействие экстремизму и профилактика терроризма на территории поселка Учами»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E4F" w:rsidRPr="007434BD" w:rsidRDefault="006A17D0" w:rsidP="00791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A02E4F">
              <w:rPr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E4F" w:rsidRPr="007434BD" w:rsidRDefault="006A17D0" w:rsidP="00743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2E4F" w:rsidRPr="0087504C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E4F" w:rsidRDefault="00A02E4F" w:rsidP="00E46B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E4F" w:rsidRPr="0004595F" w:rsidRDefault="00A02E4F" w:rsidP="0077333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3B465A">
              <w:rPr>
                <w:sz w:val="24"/>
                <w:szCs w:val="24"/>
                <w:lang w:eastAsia="ru-RU"/>
              </w:rPr>
              <w:t>Подпрограмма «Владение имуществом муниципальной собственности. Наращивание движимого и недвижимого муниципального имущества для решения вопросов местного значения поселка Учами»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E4F" w:rsidRPr="007434BD" w:rsidRDefault="00A02E4F" w:rsidP="00791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E4F" w:rsidRPr="007434BD" w:rsidRDefault="006A17D0" w:rsidP="00743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2E4F" w:rsidRPr="0087504C" w:rsidTr="00A91D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E4F" w:rsidRDefault="00A02E4F" w:rsidP="00E46B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E4F" w:rsidRPr="003B465A" w:rsidRDefault="00A02E4F" w:rsidP="00863A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63A23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Pr="00B02EC5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B02EC5">
              <w:rPr>
                <w:sz w:val="24"/>
                <w:szCs w:val="24"/>
              </w:rPr>
              <w:t xml:space="preserve">Профилактика правонарушений на территории поселка </w:t>
            </w:r>
            <w:r>
              <w:rPr>
                <w:sz w:val="24"/>
                <w:szCs w:val="24"/>
              </w:rPr>
              <w:t>Учами</w:t>
            </w:r>
            <w:r w:rsidRPr="00B02EC5">
              <w:rPr>
                <w:sz w:val="24"/>
                <w:szCs w:val="24"/>
              </w:rPr>
              <w:t>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E4F" w:rsidRPr="007434BD" w:rsidRDefault="00A02E4F" w:rsidP="00791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E4F" w:rsidRPr="007434BD" w:rsidRDefault="006A17D0" w:rsidP="00743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69095A" w:rsidRDefault="0069095A" w:rsidP="002B48A8">
      <w:pPr>
        <w:jc w:val="center"/>
        <w:rPr>
          <w:b/>
          <w:sz w:val="24"/>
          <w:szCs w:val="24"/>
        </w:rPr>
      </w:pPr>
    </w:p>
    <w:p w:rsidR="0069095A" w:rsidRDefault="0069095A" w:rsidP="002B48A8">
      <w:pPr>
        <w:jc w:val="center"/>
        <w:rPr>
          <w:b/>
          <w:sz w:val="24"/>
          <w:szCs w:val="24"/>
        </w:rPr>
      </w:pPr>
    </w:p>
    <w:p w:rsidR="0069095A" w:rsidRDefault="0069095A" w:rsidP="002B48A8">
      <w:pPr>
        <w:jc w:val="center"/>
        <w:rPr>
          <w:b/>
          <w:sz w:val="24"/>
          <w:szCs w:val="24"/>
        </w:rPr>
      </w:pPr>
    </w:p>
    <w:p w:rsidR="002B48A8" w:rsidRPr="005D7002" w:rsidRDefault="002B48A8" w:rsidP="002B48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5D7002">
        <w:rPr>
          <w:b/>
          <w:sz w:val="24"/>
          <w:szCs w:val="24"/>
        </w:rPr>
        <w:t>Пояснительная записка</w:t>
      </w:r>
    </w:p>
    <w:p w:rsidR="002B48A8" w:rsidRPr="005D7002" w:rsidRDefault="00A02E4F" w:rsidP="002B48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 отчету об итогах</w:t>
      </w:r>
      <w:r w:rsidR="002B48A8" w:rsidRPr="005D7002">
        <w:rPr>
          <w:b/>
          <w:sz w:val="24"/>
          <w:szCs w:val="24"/>
        </w:rPr>
        <w:t xml:space="preserve"> социально-экономического развития п. </w:t>
      </w:r>
      <w:r w:rsidR="00251AB6">
        <w:rPr>
          <w:b/>
          <w:sz w:val="24"/>
          <w:szCs w:val="24"/>
        </w:rPr>
        <w:t>Учами</w:t>
      </w:r>
    </w:p>
    <w:p w:rsidR="002B48A8" w:rsidRDefault="00A02E4F" w:rsidP="002B48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2022год</w:t>
      </w:r>
    </w:p>
    <w:p w:rsidR="00A91D3E" w:rsidRDefault="00A91D3E" w:rsidP="0069095A">
      <w:pPr>
        <w:rPr>
          <w:b/>
          <w:sz w:val="24"/>
          <w:szCs w:val="24"/>
        </w:rPr>
      </w:pPr>
    </w:p>
    <w:p w:rsidR="00A91D3E" w:rsidRPr="009213A1" w:rsidRDefault="00A91D3E" w:rsidP="00A91D3E">
      <w:pPr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pacing w:val="-4"/>
          <w:sz w:val="28"/>
          <w:szCs w:val="28"/>
          <w:lang w:eastAsia="en-US"/>
        </w:rPr>
        <w:t xml:space="preserve">Границы сельского поселения поселка </w:t>
      </w:r>
      <w:r>
        <w:rPr>
          <w:rFonts w:eastAsia="Calibri"/>
          <w:bCs/>
          <w:spacing w:val="-4"/>
          <w:sz w:val="28"/>
          <w:szCs w:val="28"/>
          <w:lang w:eastAsia="en-US"/>
        </w:rPr>
        <w:t>Учами</w:t>
      </w:r>
      <w:r w:rsidRPr="009213A1">
        <w:rPr>
          <w:rFonts w:eastAsia="Calibri"/>
          <w:bCs/>
          <w:spacing w:val="-4"/>
          <w:sz w:val="28"/>
          <w:szCs w:val="28"/>
          <w:lang w:eastAsia="en-US"/>
        </w:rPr>
        <w:t xml:space="preserve"> </w:t>
      </w:r>
      <w:r w:rsidRPr="009213A1">
        <w:rPr>
          <w:rFonts w:eastAsia="Calibri"/>
          <w:bCs/>
          <w:sz w:val="28"/>
          <w:szCs w:val="28"/>
          <w:lang w:eastAsia="en-US"/>
        </w:rPr>
        <w:t>установлены Законом Красноярского края от 06.10.2011 № 13–6271 «Об установлении границ муниципального образования Эвенкийский муниципальный район и находящиеся в его границах иных муниципальных образований»</w:t>
      </w:r>
    </w:p>
    <w:p w:rsidR="00A91D3E" w:rsidRPr="009213A1" w:rsidRDefault="00A91D3E" w:rsidP="00A91D3E">
      <w:pPr>
        <w:ind w:firstLine="851"/>
        <w:jc w:val="both"/>
        <w:rPr>
          <w:bCs/>
          <w:sz w:val="28"/>
          <w:szCs w:val="28"/>
          <w:lang w:eastAsia="ru-RU"/>
        </w:rPr>
      </w:pPr>
      <w:r w:rsidRPr="009213A1">
        <w:rPr>
          <w:bCs/>
          <w:sz w:val="28"/>
          <w:szCs w:val="28"/>
          <w:lang w:eastAsia="ru-RU"/>
        </w:rPr>
        <w:t xml:space="preserve">Для выполнения возложенных функций полномочий на орган местного самоуправления поселка </w:t>
      </w:r>
      <w:r>
        <w:rPr>
          <w:bCs/>
          <w:sz w:val="28"/>
          <w:szCs w:val="28"/>
          <w:lang w:eastAsia="ru-RU"/>
        </w:rPr>
        <w:t>Учами</w:t>
      </w:r>
      <w:r w:rsidRPr="009213A1">
        <w:rPr>
          <w:bCs/>
          <w:sz w:val="28"/>
          <w:szCs w:val="28"/>
          <w:lang w:eastAsia="ru-RU"/>
        </w:rPr>
        <w:t xml:space="preserve"> законодательно закреплено за сельским поселением поселка </w:t>
      </w:r>
      <w:r>
        <w:rPr>
          <w:bCs/>
          <w:sz w:val="28"/>
          <w:szCs w:val="28"/>
          <w:lang w:eastAsia="ru-RU"/>
        </w:rPr>
        <w:t>Учами</w:t>
      </w:r>
      <w:r w:rsidRPr="009213A1">
        <w:rPr>
          <w:bCs/>
          <w:sz w:val="28"/>
          <w:szCs w:val="28"/>
          <w:lang w:eastAsia="ru-RU"/>
        </w:rPr>
        <w:t xml:space="preserve"> 37 вопросов местного значения из них:</w:t>
      </w:r>
    </w:p>
    <w:p w:rsidR="00A91D3E" w:rsidRPr="009213A1" w:rsidRDefault="00A91D3E" w:rsidP="00A91D3E">
      <w:pPr>
        <w:ind w:firstLine="709"/>
        <w:jc w:val="both"/>
        <w:rPr>
          <w:bCs/>
          <w:sz w:val="28"/>
          <w:szCs w:val="28"/>
          <w:lang w:eastAsia="ru-RU"/>
        </w:rPr>
      </w:pPr>
      <w:r w:rsidRPr="009213A1">
        <w:rPr>
          <w:bCs/>
          <w:sz w:val="28"/>
          <w:szCs w:val="28"/>
          <w:lang w:eastAsia="ru-RU"/>
        </w:rPr>
        <w:t>в количестве 13 вопросов местного значения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— это базовый перечень вопросов местного значения, установленный статьями 14, 15, Федерального закона № 131-ФЗ в редакции изменений</w:t>
      </w:r>
      <w:r w:rsidRPr="009213A1">
        <w:rPr>
          <w:bCs/>
          <w:sz w:val="28"/>
          <w:szCs w:val="28"/>
          <w:lang w:eastAsia="ru-RU"/>
        </w:rPr>
        <w:t>;</w:t>
      </w:r>
    </w:p>
    <w:p w:rsidR="00A91D3E" w:rsidRPr="009213A1" w:rsidRDefault="00A91D3E" w:rsidP="00A91D3E">
      <w:pPr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bCs/>
          <w:sz w:val="28"/>
          <w:szCs w:val="28"/>
          <w:lang w:eastAsia="ru-RU"/>
        </w:rPr>
        <w:t xml:space="preserve">           в количестве</w:t>
      </w:r>
      <w:bookmarkStart w:id="1" w:name="_Hlk135023874"/>
      <w:r w:rsidRPr="009213A1">
        <w:rPr>
          <w:bCs/>
          <w:sz w:val="28"/>
          <w:szCs w:val="28"/>
          <w:lang w:eastAsia="ru-RU"/>
        </w:rPr>
        <w:t xml:space="preserve"> 19 вопросов местного значения</w:t>
      </w:r>
      <w:bookmarkEnd w:id="1"/>
      <w:r w:rsidRPr="009213A1">
        <w:rPr>
          <w:rFonts w:eastAsia="Calibri"/>
          <w:bCs/>
          <w:sz w:val="28"/>
          <w:szCs w:val="28"/>
          <w:lang w:eastAsia="en-US"/>
        </w:rPr>
        <w:t xml:space="preserve"> расширены перечни вопросов местного значения на основании </w:t>
      </w:r>
      <w:r w:rsidRPr="009213A1">
        <w:rPr>
          <w:bCs/>
          <w:sz w:val="28"/>
          <w:szCs w:val="28"/>
          <w:lang w:eastAsia="ru-RU"/>
        </w:rPr>
        <w:t>Закона края от 15.10.2015 № 9-3724 «О закреплении вопросов местного значения за сельскими поселениями Красноярского края» ( с изменениями</w:t>
      </w:r>
      <w:r w:rsidRPr="009213A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hyperlink r:id="rId9" w:history="1">
        <w:r w:rsidRPr="009213A1">
          <w:rPr>
            <w:rFonts w:eastAsia="Calibri"/>
            <w:bCs/>
            <w:color w:val="000000"/>
            <w:sz w:val="28"/>
            <w:szCs w:val="28"/>
            <w:lang w:eastAsia="en-US"/>
          </w:rPr>
          <w:t>Закон</w:t>
        </w:r>
      </w:hyperlink>
      <w:r w:rsidRPr="009213A1">
        <w:rPr>
          <w:rFonts w:eastAsia="Calibri"/>
          <w:bCs/>
          <w:color w:val="000000"/>
          <w:sz w:val="28"/>
          <w:szCs w:val="28"/>
          <w:lang w:eastAsia="en-US"/>
        </w:rPr>
        <w:t xml:space="preserve"> Красноярского края от 16 ноября 2017 г. N 4-1097)</w:t>
      </w:r>
      <w:r w:rsidRPr="009213A1">
        <w:rPr>
          <w:bCs/>
          <w:sz w:val="28"/>
          <w:szCs w:val="28"/>
          <w:lang w:eastAsia="ru-RU"/>
        </w:rPr>
        <w:t xml:space="preserve"> 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в редакции изменений на текущий период</w:t>
      </w:r>
    </w:p>
    <w:p w:rsidR="00A91D3E" w:rsidRPr="009213A1" w:rsidRDefault="00A91D3E" w:rsidP="00A91D3E">
      <w:pPr>
        <w:ind w:firstLine="851"/>
        <w:jc w:val="both"/>
        <w:rPr>
          <w:bCs/>
          <w:sz w:val="28"/>
          <w:szCs w:val="28"/>
          <w:lang w:eastAsia="ru-RU"/>
        </w:rPr>
      </w:pPr>
      <w:r w:rsidRPr="009213A1">
        <w:rPr>
          <w:bCs/>
          <w:sz w:val="28"/>
          <w:szCs w:val="28"/>
          <w:lang w:eastAsia="ru-RU"/>
        </w:rPr>
        <w:t>5 вопросов местного значения передано в рамках соглашения №</w:t>
      </w:r>
      <w:r>
        <w:rPr>
          <w:bCs/>
          <w:sz w:val="28"/>
          <w:szCs w:val="28"/>
          <w:lang w:eastAsia="ru-RU"/>
        </w:rPr>
        <w:t>99</w:t>
      </w:r>
      <w:r w:rsidRPr="009213A1">
        <w:rPr>
          <w:bCs/>
          <w:sz w:val="28"/>
          <w:szCs w:val="28"/>
          <w:lang w:eastAsia="ru-RU"/>
        </w:rPr>
        <w:t xml:space="preserve"> от 1</w:t>
      </w:r>
      <w:r>
        <w:rPr>
          <w:bCs/>
          <w:sz w:val="28"/>
          <w:szCs w:val="28"/>
          <w:lang w:eastAsia="ru-RU"/>
        </w:rPr>
        <w:t>3</w:t>
      </w:r>
      <w:r w:rsidRPr="009213A1">
        <w:rPr>
          <w:bCs/>
          <w:sz w:val="28"/>
          <w:szCs w:val="28"/>
          <w:lang w:eastAsia="ru-RU"/>
        </w:rPr>
        <w:t xml:space="preserve">.02.2019 года с пролонгацией на текущий год между районом и поселением </w:t>
      </w:r>
    </w:p>
    <w:p w:rsidR="00A91D3E" w:rsidRPr="009213A1" w:rsidRDefault="00A91D3E" w:rsidP="00A91D3E">
      <w:pPr>
        <w:spacing w:line="21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>К ведению поселения отнесён круг вопросов, связанных в основном с повседневным жизнеобеспечением населения.</w:t>
      </w:r>
    </w:p>
    <w:p w:rsidR="00A91D3E" w:rsidRDefault="00A91D3E" w:rsidP="00A91D3E">
      <w:pPr>
        <w:spacing w:after="200" w:line="216" w:lineRule="auto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 xml:space="preserve">Система организации местного самоуправления поселка </w:t>
      </w:r>
      <w:r>
        <w:rPr>
          <w:rFonts w:eastAsia="Calibri"/>
          <w:bCs/>
          <w:sz w:val="28"/>
          <w:szCs w:val="28"/>
          <w:lang w:eastAsia="en-US"/>
        </w:rPr>
        <w:t>Учами</w:t>
      </w:r>
      <w:r w:rsidRPr="009213A1">
        <w:rPr>
          <w:rFonts w:eastAsia="Calibri"/>
          <w:bCs/>
          <w:sz w:val="28"/>
          <w:szCs w:val="28"/>
          <w:lang w:eastAsia="en-US"/>
        </w:rPr>
        <w:t>,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9213A1">
        <w:rPr>
          <w:rFonts w:eastAsia="Calibri"/>
          <w:bCs/>
          <w:sz w:val="28"/>
          <w:szCs w:val="28"/>
          <w:lang w:eastAsia="en-US"/>
        </w:rPr>
        <w:t>включая порядок формирования представительного  органа муниципального образования, способ избрания главы муниципального образования и его статус как председателя представительного органа муниципального образования и главы местной администрации, определяется Законом Красноярского края от 1 декабря 2014 г. N 7-2884 "О некоторых вопросах организации органов местного самоуправления в Красноярском крае " с изменениями и принимаемыми в соответствии с ними Уставом муниципального образования в рамках, установленных Федеральным законом № 131-ФЗ и иными федеральными законами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A91D3E" w:rsidRPr="009213A1" w:rsidRDefault="00A91D3E" w:rsidP="00A91D3E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 xml:space="preserve">- Глава сельского поселения поселка </w:t>
      </w:r>
      <w:r>
        <w:rPr>
          <w:rFonts w:eastAsia="Calibri"/>
          <w:bCs/>
          <w:sz w:val="28"/>
          <w:szCs w:val="28"/>
          <w:lang w:eastAsia="en-US"/>
        </w:rPr>
        <w:t>Учами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избран</w:t>
      </w:r>
      <w:r>
        <w:rPr>
          <w:rFonts w:eastAsia="Calibri"/>
          <w:bCs/>
          <w:sz w:val="28"/>
          <w:szCs w:val="28"/>
          <w:lang w:eastAsia="en-US"/>
        </w:rPr>
        <w:t>а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на </w:t>
      </w:r>
      <w:r>
        <w:rPr>
          <w:rFonts w:eastAsia="Calibri"/>
          <w:bCs/>
          <w:sz w:val="28"/>
          <w:szCs w:val="28"/>
          <w:lang w:eastAsia="en-US"/>
        </w:rPr>
        <w:t xml:space="preserve">Сходе граждан сроком на  4 года 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и совмещает функции </w:t>
      </w:r>
      <w:r w:rsidRPr="003D491B">
        <w:rPr>
          <w:rFonts w:eastAsia="Calibri"/>
          <w:bCs/>
          <w:sz w:val="28"/>
          <w:szCs w:val="28"/>
          <w:lang w:eastAsia="en-US"/>
        </w:rPr>
        <w:t>предс</w:t>
      </w:r>
      <w:r w:rsidR="003D491B">
        <w:rPr>
          <w:rFonts w:eastAsia="Calibri"/>
          <w:bCs/>
          <w:sz w:val="28"/>
          <w:szCs w:val="28"/>
          <w:lang w:eastAsia="en-US"/>
        </w:rPr>
        <w:t>едателем Схода граждан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и главы местной администрации;</w:t>
      </w:r>
    </w:p>
    <w:p w:rsidR="00A91D3E" w:rsidRPr="009213A1" w:rsidRDefault="00A91D3E" w:rsidP="00A91D3E">
      <w:pPr>
        <w:ind w:firstLine="709"/>
        <w:jc w:val="both"/>
        <w:rPr>
          <w:bCs/>
          <w:sz w:val="28"/>
          <w:szCs w:val="28"/>
          <w:lang w:eastAsia="ru-RU"/>
        </w:rPr>
      </w:pPr>
      <w:r w:rsidRPr="009213A1">
        <w:rPr>
          <w:rFonts w:eastAsia="Calibri"/>
          <w:bCs/>
          <w:sz w:val="28"/>
          <w:szCs w:val="28"/>
          <w:lang w:eastAsia="en-US"/>
        </w:rPr>
        <w:t xml:space="preserve">Деятельность органов местного самоуправления поселка </w:t>
      </w:r>
      <w:r>
        <w:rPr>
          <w:rFonts w:eastAsia="Calibri"/>
          <w:bCs/>
          <w:sz w:val="28"/>
          <w:szCs w:val="28"/>
          <w:lang w:eastAsia="en-US"/>
        </w:rPr>
        <w:t>Учами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в 2022 году как и в предыдущие годы обеспечивали </w:t>
      </w:r>
      <w:r>
        <w:rPr>
          <w:rFonts w:eastAsia="Calibri"/>
          <w:bCs/>
          <w:sz w:val="28"/>
          <w:szCs w:val="28"/>
          <w:lang w:eastAsia="en-US"/>
        </w:rPr>
        <w:t>2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штатные единицы, из которых в администрации </w:t>
      </w:r>
      <w:r>
        <w:rPr>
          <w:rFonts w:eastAsia="Calibri"/>
          <w:bCs/>
          <w:sz w:val="28"/>
          <w:szCs w:val="28"/>
          <w:lang w:eastAsia="en-US"/>
        </w:rPr>
        <w:t>1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единицы муниципальных служащих, и одна единица замещающая муниципальную должность Главу поселка.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9213A1">
        <w:rPr>
          <w:bCs/>
          <w:sz w:val="28"/>
          <w:szCs w:val="28"/>
          <w:lang w:eastAsia="ru-RU"/>
        </w:rPr>
        <w:t>Предельная численность работников органов местного самоуправления установлена Постановлением Правительства Красноярского края от 22 декабря 2014 года N 618-п</w:t>
      </w:r>
    </w:p>
    <w:p w:rsidR="00A91D3E" w:rsidRDefault="00A91D3E" w:rsidP="00A91D3E">
      <w:pPr>
        <w:spacing w:before="100" w:beforeAutospacing="1" w:after="100" w:afterAutospacing="1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 xml:space="preserve">Демографическая ситуация в сравнении с прогнозными показателями не изменилась в поселке, численность человек на конец 2022 года, как и на начало 2022 года составила </w:t>
      </w:r>
      <w:r w:rsidR="00E42E93">
        <w:rPr>
          <w:rFonts w:eastAsia="Calibri"/>
          <w:bCs/>
          <w:sz w:val="28"/>
          <w:szCs w:val="28"/>
          <w:lang w:eastAsia="en-US"/>
        </w:rPr>
        <w:t>96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человек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A91D3E" w:rsidRPr="009213A1" w:rsidRDefault="00A91D3E" w:rsidP="00A91D3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 xml:space="preserve">В поселке </w:t>
      </w:r>
      <w:r>
        <w:rPr>
          <w:rFonts w:eastAsia="Calibri"/>
          <w:bCs/>
          <w:sz w:val="28"/>
          <w:szCs w:val="28"/>
          <w:lang w:eastAsia="en-US"/>
        </w:rPr>
        <w:t xml:space="preserve">Учами 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присутствуют все элементы социальной инфраструктуры в динамике прогнозных показателей 2022 года, которые отражены в таблице: </w:t>
      </w:r>
    </w:p>
    <w:p w:rsidR="00A91D3E" w:rsidRPr="009213A1" w:rsidRDefault="00A91D3E" w:rsidP="00A91D3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>в сфере образования -школа и детский сад,</w:t>
      </w:r>
    </w:p>
    <w:p w:rsidR="00A91D3E" w:rsidRPr="009213A1" w:rsidRDefault="00A91D3E" w:rsidP="00A91D3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>в сфере здравоохранения- фельдшерско-акушерский пункт (ФАП),</w:t>
      </w:r>
    </w:p>
    <w:p w:rsidR="00A91D3E" w:rsidRPr="009213A1" w:rsidRDefault="00A91D3E" w:rsidP="00A91D3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>в сфере культуры- библиотека и дом культуры,</w:t>
      </w:r>
    </w:p>
    <w:p w:rsidR="00A91D3E" w:rsidRPr="009213A1" w:rsidRDefault="00A91D3E" w:rsidP="00A91D3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>в сфере торговли- пекарня и магазин,</w:t>
      </w:r>
    </w:p>
    <w:p w:rsidR="00A91D3E" w:rsidRPr="009213A1" w:rsidRDefault="00A91D3E" w:rsidP="00A91D3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 xml:space="preserve">связь </w:t>
      </w:r>
      <w:r>
        <w:rPr>
          <w:rFonts w:eastAsia="Calibri"/>
          <w:bCs/>
          <w:sz w:val="28"/>
          <w:szCs w:val="28"/>
          <w:lang w:eastAsia="en-US"/>
        </w:rPr>
        <w:t xml:space="preserve">– 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стационарная связь, почта </w:t>
      </w:r>
    </w:p>
    <w:p w:rsidR="00A91D3E" w:rsidRPr="0069095A" w:rsidRDefault="00A91D3E" w:rsidP="0069095A">
      <w:pPr>
        <w:rPr>
          <w:sz w:val="24"/>
          <w:szCs w:val="24"/>
        </w:rPr>
      </w:pPr>
      <w:r w:rsidRPr="009213A1">
        <w:rPr>
          <w:rFonts w:eastAsia="Calibri"/>
          <w:bCs/>
          <w:sz w:val="28"/>
          <w:szCs w:val="28"/>
          <w:lang w:eastAsia="en-US"/>
        </w:rPr>
        <w:t>Мун</w:t>
      </w:r>
      <w:r>
        <w:rPr>
          <w:rFonts w:eastAsia="Calibri"/>
          <w:bCs/>
          <w:sz w:val="28"/>
          <w:szCs w:val="28"/>
          <w:lang w:eastAsia="en-US"/>
        </w:rPr>
        <w:t>иципальное образование поселок Учами</w:t>
      </w:r>
      <w:r w:rsidRPr="009213A1">
        <w:rPr>
          <w:rFonts w:eastAsia="Calibri"/>
          <w:bCs/>
          <w:sz w:val="28"/>
          <w:szCs w:val="28"/>
          <w:lang w:eastAsia="en-US"/>
        </w:rPr>
        <w:t>, имеет официальный сайт  в информационно-телекоммуникационной сети «Интернет</w:t>
      </w:r>
      <w:r w:rsidR="0069095A">
        <w:rPr>
          <w:rFonts w:eastAsia="Calibri"/>
          <w:bCs/>
          <w:sz w:val="28"/>
          <w:szCs w:val="28"/>
          <w:lang w:eastAsia="en-US"/>
        </w:rPr>
        <w:t>»</w:t>
      </w:r>
      <w:proofErr w:type="gramStart"/>
      <w:r w:rsidR="0069095A">
        <w:rPr>
          <w:rFonts w:eastAsia="Calibri"/>
          <w:bCs/>
          <w:sz w:val="28"/>
          <w:szCs w:val="28"/>
          <w:lang w:eastAsia="en-US"/>
        </w:rPr>
        <w:t xml:space="preserve"> .</w:t>
      </w:r>
      <w:proofErr w:type="gramEnd"/>
      <w:r w:rsidR="00E42E93">
        <w:rPr>
          <w:rFonts w:eastAsia="Calibri"/>
          <w:bCs/>
          <w:sz w:val="28"/>
          <w:szCs w:val="28"/>
          <w:lang w:eastAsia="en-US"/>
        </w:rPr>
        <w:t xml:space="preserve">   </w:t>
      </w:r>
    </w:p>
    <w:p w:rsidR="00A91D3E" w:rsidRPr="009213A1" w:rsidRDefault="00A91D3E" w:rsidP="00A91D3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A91D3E" w:rsidRPr="009213A1" w:rsidRDefault="00A91D3E" w:rsidP="00A91D3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>Жилищно-коммунальная сфера в течение 2022 года не претерпела изменений согласно плану и прогнозных показателей включая в себя сферу услуг:</w:t>
      </w:r>
    </w:p>
    <w:p w:rsidR="00A91D3E" w:rsidRPr="009213A1" w:rsidRDefault="00A91D3E" w:rsidP="00A91D3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 xml:space="preserve">- предоставляющими коммунальные услуги ресурсоснабжающими </w:t>
      </w:r>
      <w:r w:rsidRPr="00E42E93">
        <w:rPr>
          <w:rFonts w:eastAsia="Calibri"/>
          <w:bCs/>
          <w:sz w:val="28"/>
          <w:szCs w:val="28"/>
          <w:lang w:eastAsia="en-US"/>
        </w:rPr>
        <w:t xml:space="preserve">предприятиями </w:t>
      </w:r>
      <w:r w:rsidR="00E42E93" w:rsidRPr="00E42E93">
        <w:rPr>
          <w:rFonts w:eastAsia="Calibri"/>
          <w:bCs/>
          <w:sz w:val="28"/>
          <w:szCs w:val="28"/>
          <w:lang w:eastAsia="en-US"/>
        </w:rPr>
        <w:t xml:space="preserve"> МП ЭМР «Илимпийские </w:t>
      </w:r>
      <w:r w:rsidR="00E42E93">
        <w:rPr>
          <w:rFonts w:eastAsia="Calibri"/>
          <w:bCs/>
          <w:sz w:val="28"/>
          <w:szCs w:val="28"/>
          <w:lang w:eastAsia="en-US"/>
        </w:rPr>
        <w:t xml:space="preserve"> электросети»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- предоставление жилищных услуг и благоустройство функционал администрации поселка </w:t>
      </w:r>
      <w:r>
        <w:rPr>
          <w:rFonts w:eastAsia="Calibri"/>
          <w:bCs/>
          <w:sz w:val="28"/>
          <w:szCs w:val="28"/>
          <w:lang w:eastAsia="en-US"/>
        </w:rPr>
        <w:t>Учами</w:t>
      </w:r>
      <w:r w:rsidRPr="009213A1">
        <w:rPr>
          <w:rFonts w:eastAsia="Calibri"/>
          <w:bCs/>
          <w:sz w:val="28"/>
          <w:szCs w:val="28"/>
          <w:lang w:eastAsia="en-US"/>
        </w:rPr>
        <w:t>.</w:t>
      </w:r>
    </w:p>
    <w:p w:rsidR="00A91D3E" w:rsidRDefault="00A91D3E" w:rsidP="00A91D3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A91D3E" w:rsidRPr="009213A1" w:rsidRDefault="00A91D3E" w:rsidP="00A91D3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 xml:space="preserve">Рынок труда в поселке за год сохранил свои тенденции занятости населения при этом произошло изменение по фонду оплаты труда рост на </w:t>
      </w:r>
      <w:r w:rsidRPr="0069095A">
        <w:rPr>
          <w:rFonts w:eastAsia="Calibri"/>
          <w:bCs/>
          <w:sz w:val="28"/>
          <w:szCs w:val="28"/>
          <w:lang w:eastAsia="en-US"/>
        </w:rPr>
        <w:t>10,98% к прогнозному показателю.</w:t>
      </w:r>
    </w:p>
    <w:p w:rsidR="00A91D3E" w:rsidRPr="009213A1" w:rsidRDefault="00A91D3E" w:rsidP="00A91D3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A91D3E" w:rsidRPr="009213A1" w:rsidRDefault="00A91D3E" w:rsidP="00A91D3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>Структура расходов местного бюджета делится на бюджет текущих расходов и бюджет развития.</w:t>
      </w:r>
    </w:p>
    <w:p w:rsidR="00A91D3E" w:rsidRPr="009213A1" w:rsidRDefault="00A91D3E" w:rsidP="00A91D3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 xml:space="preserve">В 2022 году снизились </w:t>
      </w:r>
      <w:r w:rsidRPr="009213A1">
        <w:rPr>
          <w:sz w:val="28"/>
          <w:szCs w:val="28"/>
        </w:rPr>
        <w:t>доходы, полученные из бюджетов других уровней на 7 % к прогнозным показателям.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В условиях недостаточности бюджетных средств расходная часть бюджета поселка </w:t>
      </w:r>
      <w:r>
        <w:rPr>
          <w:rFonts w:eastAsia="Calibri"/>
          <w:bCs/>
          <w:sz w:val="28"/>
          <w:szCs w:val="28"/>
          <w:lang w:eastAsia="en-US"/>
        </w:rPr>
        <w:t>Учами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на 2022 год является бюджетом текущих расходов и распределена по приоритетным целям.</w:t>
      </w:r>
    </w:p>
    <w:p w:rsidR="00A91D3E" w:rsidRDefault="00A91D3E" w:rsidP="00A91D3E">
      <w:pPr>
        <w:ind w:firstLine="851"/>
        <w:jc w:val="both"/>
        <w:rPr>
          <w:sz w:val="28"/>
          <w:szCs w:val="28"/>
          <w:lang w:eastAsia="ru-RU"/>
        </w:rPr>
      </w:pPr>
      <w:r w:rsidRPr="009213A1">
        <w:rPr>
          <w:sz w:val="28"/>
          <w:szCs w:val="28"/>
          <w:lang w:eastAsia="ru-RU"/>
        </w:rPr>
        <w:t>Основная доля статей бюджета направляется на решение общегосударственных вопросов.</w:t>
      </w:r>
    </w:p>
    <w:p w:rsidR="00A91D3E" w:rsidRPr="009213A1" w:rsidRDefault="00A91D3E" w:rsidP="00A91D3E">
      <w:pPr>
        <w:jc w:val="both"/>
        <w:rPr>
          <w:sz w:val="28"/>
          <w:szCs w:val="28"/>
          <w:lang w:eastAsia="ru-RU"/>
        </w:rPr>
      </w:pPr>
    </w:p>
    <w:p w:rsidR="00A91D3E" w:rsidRPr="009213A1" w:rsidRDefault="00A91D3E" w:rsidP="00A91D3E">
      <w:pPr>
        <w:ind w:left="180" w:firstLine="38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Pr="009213A1">
        <w:rPr>
          <w:sz w:val="28"/>
          <w:szCs w:val="28"/>
          <w:lang w:eastAsia="ru-RU"/>
        </w:rPr>
        <w:t>торое место доля которых от общих расходов бюджета составляет 26 %</w:t>
      </w:r>
    </w:p>
    <w:p w:rsidR="00A91D3E" w:rsidRDefault="00A91D3E" w:rsidP="00A91D3E">
      <w:pPr>
        <w:jc w:val="both"/>
        <w:rPr>
          <w:rFonts w:eastAsia="Calibri"/>
          <w:sz w:val="28"/>
          <w:szCs w:val="28"/>
          <w:lang w:eastAsia="en-US"/>
        </w:rPr>
      </w:pPr>
      <w:r w:rsidRPr="009213A1">
        <w:rPr>
          <w:sz w:val="28"/>
          <w:szCs w:val="28"/>
          <w:lang w:eastAsia="ru-RU"/>
        </w:rPr>
        <w:t xml:space="preserve">— это расходы на программные мероприятия на благоустройство посёлка, содержание и ремонт дорог и их инженерной инфраструктуры, уличное освещение, ремонт муниципального жилого фонда, содержание кладбища, содержание объектов внешнего благоустройства </w:t>
      </w:r>
      <w:r>
        <w:rPr>
          <w:rFonts w:eastAsia="Calibri"/>
          <w:sz w:val="28"/>
          <w:szCs w:val="28"/>
          <w:lang w:eastAsia="en-US"/>
        </w:rPr>
        <w:t>содержание противопожарного разрыва между п. Учами и лесным массивом;</w:t>
      </w:r>
      <w:r w:rsidRPr="00B83DB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улучшение транспортной инфраструктуры вертолетной площадки обустройство и содержание.</w:t>
      </w:r>
    </w:p>
    <w:p w:rsidR="00A91D3E" w:rsidRDefault="00A91D3E" w:rsidP="00A91D3E">
      <w:pPr>
        <w:ind w:firstLine="851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 выполнения приоритетных задач, поставленных</w:t>
      </w:r>
      <w:r w:rsidRPr="00B83DB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Президентом Российской Федерации и Правительством Российской Федерации по повышению предотвращения</w:t>
      </w:r>
      <w:r w:rsidRPr="00D357F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террористических проявлений, когда</w:t>
      </w:r>
      <w:r w:rsidRPr="00D357F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уровень террористической опасности остаётся высоким, сохраняется угроза совершения террористических актов на всей территории Российской Федерации так и на</w:t>
      </w:r>
      <w:r w:rsidRPr="00832F2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объектах, дислоцирующихся на территории поселка  Учами. Для снижения рисков чрезвычайных ситуаций, представляющих угрозу безопасности территории, для повышения защищённости населения посёлка Учами, сохранение материальных ценностей и людских ресурсов сформированы подпрограммы:</w:t>
      </w:r>
    </w:p>
    <w:p w:rsidR="00A91D3E" w:rsidRPr="00380D17" w:rsidRDefault="00A91D3E" w:rsidP="00A91D3E">
      <w:pPr>
        <w:jc w:val="both"/>
        <w:outlineLvl w:val="1"/>
        <w:rPr>
          <w:sz w:val="28"/>
          <w:szCs w:val="28"/>
        </w:rPr>
      </w:pPr>
      <w:r w:rsidRPr="00380D17">
        <w:rPr>
          <w:sz w:val="28"/>
          <w:szCs w:val="28"/>
        </w:rPr>
        <w:t xml:space="preserve">Подпрограмма «Предупреждение, ликвидация последствий ЧС и обеспечение мер пожарной безопасности на территории поселка </w:t>
      </w:r>
      <w:r>
        <w:rPr>
          <w:sz w:val="28"/>
          <w:szCs w:val="28"/>
        </w:rPr>
        <w:t>Учами</w:t>
      </w:r>
      <w:r w:rsidRPr="00380D17">
        <w:rPr>
          <w:sz w:val="28"/>
          <w:szCs w:val="28"/>
        </w:rPr>
        <w:t>»;</w:t>
      </w:r>
    </w:p>
    <w:p w:rsidR="00A91D3E" w:rsidRPr="00380D17" w:rsidRDefault="00A91D3E" w:rsidP="00A91D3E">
      <w:pPr>
        <w:jc w:val="both"/>
        <w:outlineLvl w:val="1"/>
        <w:rPr>
          <w:sz w:val="28"/>
          <w:szCs w:val="28"/>
        </w:rPr>
      </w:pPr>
      <w:r w:rsidRPr="00380D17">
        <w:rPr>
          <w:sz w:val="28"/>
          <w:szCs w:val="28"/>
        </w:rPr>
        <w:t xml:space="preserve">Подпрограмма «Противодействие экстремизму и профилактика терроризма на территории поселка </w:t>
      </w:r>
      <w:r>
        <w:rPr>
          <w:sz w:val="28"/>
          <w:szCs w:val="28"/>
        </w:rPr>
        <w:t>Учами</w:t>
      </w:r>
      <w:r w:rsidRPr="00380D17">
        <w:rPr>
          <w:sz w:val="28"/>
          <w:szCs w:val="28"/>
        </w:rPr>
        <w:t>».</w:t>
      </w:r>
    </w:p>
    <w:p w:rsidR="00A91D3E" w:rsidRDefault="00A91D3E" w:rsidP="00A91D3E">
      <w:pPr>
        <w:jc w:val="both"/>
        <w:outlineLvl w:val="1"/>
        <w:rPr>
          <w:sz w:val="28"/>
          <w:szCs w:val="28"/>
        </w:rPr>
      </w:pPr>
      <w:r w:rsidRPr="00380D17">
        <w:rPr>
          <w:sz w:val="28"/>
          <w:szCs w:val="28"/>
        </w:rPr>
        <w:t xml:space="preserve">Подпрограмма «Профилактика правонарушений на территории поселка </w:t>
      </w:r>
      <w:r>
        <w:rPr>
          <w:sz w:val="28"/>
          <w:szCs w:val="28"/>
        </w:rPr>
        <w:t>Учами</w:t>
      </w:r>
      <w:r w:rsidRPr="00380D1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91D3E" w:rsidRDefault="00A91D3E" w:rsidP="00A91D3E">
      <w:pPr>
        <w:ind w:firstLine="851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Реализация мероприятий в 2022 году  этих подпрограмм проводилась при взаимодействии со всеми подразделениями Эвенкийского муниципального района</w:t>
      </w:r>
      <w:r w:rsidRPr="0099361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подразделений ГПС поселка Тура, с Эвенкийской муниципальной антитеррористической группой, с межведомственной комиссией по профилактике преступлений и иных правонарушений на территории Эвенкийского муниципального района комиссии Красноярского края, Отдела МВД по Эвенкийскому району, территориальными органами исполнительной власти, организациями, учреждениями, предприятиями на территории поселка Учами.</w:t>
      </w:r>
    </w:p>
    <w:p w:rsidR="00A91D3E" w:rsidRDefault="00A91D3E" w:rsidP="00A91D3E">
      <w:pPr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A91D3E" w:rsidRDefault="00A91D3E" w:rsidP="00A91D3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поселка Учами                                       </w:t>
      </w:r>
      <w:r>
        <w:rPr>
          <w:i/>
          <w:sz w:val="28"/>
          <w:szCs w:val="28"/>
          <w:lang w:eastAsia="ru-RU"/>
        </w:rPr>
        <w:t xml:space="preserve">                         </w:t>
      </w:r>
      <w:r>
        <w:rPr>
          <w:sz w:val="28"/>
          <w:szCs w:val="28"/>
          <w:lang w:eastAsia="ru-RU"/>
        </w:rPr>
        <w:t xml:space="preserve"> Н.Г. Москвитина</w:t>
      </w:r>
    </w:p>
    <w:p w:rsidR="00A91D3E" w:rsidRDefault="00A91D3E" w:rsidP="00A91D3E">
      <w:pPr>
        <w:jc w:val="both"/>
        <w:rPr>
          <w:rFonts w:eastAsia="Calibri"/>
          <w:sz w:val="28"/>
          <w:szCs w:val="28"/>
          <w:lang w:eastAsia="en-US"/>
        </w:rPr>
      </w:pPr>
    </w:p>
    <w:p w:rsidR="00A91D3E" w:rsidRDefault="00A91D3E" w:rsidP="00A91D3E">
      <w:pPr>
        <w:spacing w:before="100" w:beforeAutospacing="1" w:after="100" w:afterAutospacing="1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</w:p>
    <w:p w:rsidR="00A91D3E" w:rsidRPr="009213A1" w:rsidRDefault="00A91D3E" w:rsidP="00A91D3E">
      <w:pPr>
        <w:spacing w:before="100" w:beforeAutospacing="1" w:after="100" w:afterAutospacing="1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</w:p>
    <w:p w:rsidR="00A91D3E" w:rsidRPr="009213A1" w:rsidRDefault="00A91D3E" w:rsidP="00A91D3E">
      <w:pPr>
        <w:spacing w:after="200" w:line="216" w:lineRule="auto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</w:p>
    <w:p w:rsidR="00A91D3E" w:rsidRDefault="00A91D3E" w:rsidP="002B48A8">
      <w:pPr>
        <w:jc w:val="center"/>
        <w:rPr>
          <w:b/>
          <w:sz w:val="24"/>
          <w:szCs w:val="24"/>
        </w:rPr>
      </w:pPr>
    </w:p>
    <w:p w:rsidR="00A91D3E" w:rsidRDefault="00A91D3E" w:rsidP="002B48A8">
      <w:pPr>
        <w:jc w:val="center"/>
        <w:rPr>
          <w:b/>
          <w:sz w:val="24"/>
          <w:szCs w:val="24"/>
        </w:rPr>
      </w:pPr>
    </w:p>
    <w:sectPr w:rsidR="00A91D3E" w:rsidSect="00DB421A">
      <w:footerReference w:type="default" r:id="rId10"/>
      <w:pgSz w:w="11906" w:h="16838"/>
      <w:pgMar w:top="720" w:right="720" w:bottom="720" w:left="1134" w:header="720" w:footer="11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961" w:rsidRDefault="004D6961" w:rsidP="00B318D7">
      <w:r>
        <w:separator/>
      </w:r>
    </w:p>
  </w:endnote>
  <w:endnote w:type="continuationSeparator" w:id="0">
    <w:p w:rsidR="004D6961" w:rsidRDefault="004D6961" w:rsidP="00B31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BEE" w:rsidRDefault="00976086">
    <w:pPr>
      <w:pStyle w:val="af0"/>
      <w:rPr>
        <w:sz w:val="19"/>
        <w:szCs w:val="19"/>
      </w:rPr>
    </w:pPr>
    <w:r w:rsidRPr="009760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9.35pt;height:10.7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515BEE" w:rsidRDefault="00976086">
                <w:pPr>
                  <w:pStyle w:val="af0"/>
                </w:pPr>
                <w:r>
                  <w:rPr>
                    <w:rStyle w:val="a3"/>
                    <w:sz w:val="19"/>
                    <w:szCs w:val="19"/>
                  </w:rPr>
                  <w:fldChar w:fldCharType="begin"/>
                </w:r>
                <w:r w:rsidR="00515BEE">
                  <w:rPr>
                    <w:rStyle w:val="a3"/>
                    <w:sz w:val="19"/>
                    <w:szCs w:val="19"/>
                  </w:rPr>
                  <w:instrText xml:space="preserve"> PAGE </w:instrText>
                </w:r>
                <w:r>
                  <w:rPr>
                    <w:rStyle w:val="a3"/>
                    <w:sz w:val="19"/>
                    <w:szCs w:val="19"/>
                  </w:rPr>
                  <w:fldChar w:fldCharType="separate"/>
                </w:r>
                <w:r w:rsidR="009143A3">
                  <w:rPr>
                    <w:rStyle w:val="a3"/>
                    <w:noProof/>
                    <w:sz w:val="19"/>
                    <w:szCs w:val="19"/>
                  </w:rPr>
                  <w:t>1</w:t>
                </w:r>
                <w:r>
                  <w:rPr>
                    <w:rStyle w:val="a3"/>
                    <w:sz w:val="19"/>
                    <w:szCs w:val="19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961" w:rsidRDefault="004D6961" w:rsidP="00B318D7">
      <w:r>
        <w:separator/>
      </w:r>
    </w:p>
  </w:footnote>
  <w:footnote w:type="continuationSeparator" w:id="0">
    <w:p w:rsidR="004D6961" w:rsidRDefault="004D6961" w:rsidP="00B318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4pt;height:9.15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6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4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20B05B0"/>
    <w:multiLevelType w:val="hybridMultilevel"/>
    <w:tmpl w:val="D160D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2E54163"/>
    <w:multiLevelType w:val="hybridMultilevel"/>
    <w:tmpl w:val="865AC2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8D038F"/>
    <w:multiLevelType w:val="hybridMultilevel"/>
    <w:tmpl w:val="766EE04A"/>
    <w:lvl w:ilvl="0" w:tplc="A88EE0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4A0661D"/>
    <w:multiLevelType w:val="multilevel"/>
    <w:tmpl w:val="50DA3EE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154A6876"/>
    <w:multiLevelType w:val="hybridMultilevel"/>
    <w:tmpl w:val="0D666F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725083"/>
    <w:multiLevelType w:val="multilevel"/>
    <w:tmpl w:val="9F94857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1F8570C4"/>
    <w:multiLevelType w:val="hybridMultilevel"/>
    <w:tmpl w:val="A516E4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1059BD"/>
    <w:multiLevelType w:val="hybridMultilevel"/>
    <w:tmpl w:val="CD64ED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E5348C"/>
    <w:multiLevelType w:val="hybridMultilevel"/>
    <w:tmpl w:val="31423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CB2728"/>
    <w:multiLevelType w:val="hybridMultilevel"/>
    <w:tmpl w:val="9BDCED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5FE4388"/>
    <w:multiLevelType w:val="hybridMultilevel"/>
    <w:tmpl w:val="F6FCC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A05A4B"/>
    <w:multiLevelType w:val="hybridMultilevel"/>
    <w:tmpl w:val="7B8063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9B838E8"/>
    <w:multiLevelType w:val="hybridMultilevel"/>
    <w:tmpl w:val="D67C0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AC1D16"/>
    <w:multiLevelType w:val="hybridMultilevel"/>
    <w:tmpl w:val="766EE04A"/>
    <w:lvl w:ilvl="0" w:tplc="A88EE0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9D84871"/>
    <w:multiLevelType w:val="multilevel"/>
    <w:tmpl w:val="1E82E5F6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487C0812"/>
    <w:multiLevelType w:val="hybridMultilevel"/>
    <w:tmpl w:val="70606EF4"/>
    <w:lvl w:ilvl="0" w:tplc="D42E8436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0C312C4"/>
    <w:multiLevelType w:val="hybridMultilevel"/>
    <w:tmpl w:val="664A86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013B14"/>
    <w:multiLevelType w:val="hybridMultilevel"/>
    <w:tmpl w:val="9904C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F10CCC"/>
    <w:multiLevelType w:val="hybridMultilevel"/>
    <w:tmpl w:val="5EC87C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3E75DDA"/>
    <w:multiLevelType w:val="hybridMultilevel"/>
    <w:tmpl w:val="7CE4D2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4FE33CE"/>
    <w:multiLevelType w:val="multilevel"/>
    <w:tmpl w:val="6A14059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0">
    <w:nsid w:val="6B0609DC"/>
    <w:multiLevelType w:val="multilevel"/>
    <w:tmpl w:val="1E82E5F6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2"/>
      <w:numFmt w:val="decimal"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1">
    <w:nsid w:val="6FA260D7"/>
    <w:multiLevelType w:val="hybridMultilevel"/>
    <w:tmpl w:val="B5A4FA90"/>
    <w:lvl w:ilvl="0" w:tplc="2988A9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7EBF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A480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4260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7C7F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2A65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7666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C0A0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9801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6FDF1909"/>
    <w:multiLevelType w:val="hybridMultilevel"/>
    <w:tmpl w:val="583AFF9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F14842"/>
    <w:multiLevelType w:val="hybridMultilevel"/>
    <w:tmpl w:val="70861F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97618D"/>
    <w:multiLevelType w:val="multilevel"/>
    <w:tmpl w:val="4C281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2"/>
  </w:num>
  <w:num w:numId="11">
    <w:abstractNumId w:val="21"/>
  </w:num>
  <w:num w:numId="12">
    <w:abstractNumId w:val="34"/>
  </w:num>
  <w:num w:numId="13">
    <w:abstractNumId w:val="10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1"/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32"/>
  </w:num>
  <w:num w:numId="2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30"/>
  </w:num>
  <w:num w:numId="36">
    <w:abstractNumId w:val="3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23"/>
  </w:num>
  <w:num w:numId="39">
    <w:abstractNumId w:val="29"/>
  </w:num>
  <w:num w:numId="40">
    <w:abstractNumId w:val="28"/>
  </w:num>
  <w:num w:numId="41">
    <w:abstractNumId w:val="9"/>
  </w:num>
  <w:num w:numId="42">
    <w:abstractNumId w:val="17"/>
  </w:num>
  <w:num w:numId="43">
    <w:abstractNumId w:val="31"/>
  </w:num>
  <w:num w:numId="44">
    <w:abstractNumId w:val="26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F0331"/>
    <w:rsid w:val="000050EC"/>
    <w:rsid w:val="00007F8C"/>
    <w:rsid w:val="0002068A"/>
    <w:rsid w:val="00027477"/>
    <w:rsid w:val="0003187E"/>
    <w:rsid w:val="000434E9"/>
    <w:rsid w:val="0004442B"/>
    <w:rsid w:val="0004595F"/>
    <w:rsid w:val="00061B49"/>
    <w:rsid w:val="000843EC"/>
    <w:rsid w:val="00090378"/>
    <w:rsid w:val="0009584F"/>
    <w:rsid w:val="000964A0"/>
    <w:rsid w:val="000A42D0"/>
    <w:rsid w:val="000A5970"/>
    <w:rsid w:val="000A7B0D"/>
    <w:rsid w:val="000B46E8"/>
    <w:rsid w:val="000B6681"/>
    <w:rsid w:val="000C0401"/>
    <w:rsid w:val="000C4086"/>
    <w:rsid w:val="000C64EA"/>
    <w:rsid w:val="000D5BD6"/>
    <w:rsid w:val="000E4DFB"/>
    <w:rsid w:val="000F67B8"/>
    <w:rsid w:val="000F6B5B"/>
    <w:rsid w:val="00105F79"/>
    <w:rsid w:val="0011713B"/>
    <w:rsid w:val="001171C1"/>
    <w:rsid w:val="00123C6A"/>
    <w:rsid w:val="0013076C"/>
    <w:rsid w:val="00136EDF"/>
    <w:rsid w:val="001430EE"/>
    <w:rsid w:val="00154565"/>
    <w:rsid w:val="001622D8"/>
    <w:rsid w:val="00167CDC"/>
    <w:rsid w:val="00191A43"/>
    <w:rsid w:val="00193374"/>
    <w:rsid w:val="00193375"/>
    <w:rsid w:val="001966BE"/>
    <w:rsid w:val="00197E27"/>
    <w:rsid w:val="001A7DF5"/>
    <w:rsid w:val="001B483A"/>
    <w:rsid w:val="001B63FF"/>
    <w:rsid w:val="001D069A"/>
    <w:rsid w:val="001D18A9"/>
    <w:rsid w:val="001D47AA"/>
    <w:rsid w:val="001D5590"/>
    <w:rsid w:val="001D5D99"/>
    <w:rsid w:val="001E264C"/>
    <w:rsid w:val="001F107B"/>
    <w:rsid w:val="001F1336"/>
    <w:rsid w:val="00205C5E"/>
    <w:rsid w:val="002067B3"/>
    <w:rsid w:val="0020741C"/>
    <w:rsid w:val="00207642"/>
    <w:rsid w:val="0021603A"/>
    <w:rsid w:val="002169AA"/>
    <w:rsid w:val="00225A1E"/>
    <w:rsid w:val="0023180E"/>
    <w:rsid w:val="00231D6E"/>
    <w:rsid w:val="00235D46"/>
    <w:rsid w:val="00236331"/>
    <w:rsid w:val="00244EE7"/>
    <w:rsid w:val="00245669"/>
    <w:rsid w:val="00251A74"/>
    <w:rsid w:val="00251AB6"/>
    <w:rsid w:val="00253142"/>
    <w:rsid w:val="0025393D"/>
    <w:rsid w:val="002563D1"/>
    <w:rsid w:val="002616DC"/>
    <w:rsid w:val="00262EA9"/>
    <w:rsid w:val="0027230C"/>
    <w:rsid w:val="00273516"/>
    <w:rsid w:val="002776B5"/>
    <w:rsid w:val="00287074"/>
    <w:rsid w:val="002877CE"/>
    <w:rsid w:val="00291DB8"/>
    <w:rsid w:val="00292107"/>
    <w:rsid w:val="002922A5"/>
    <w:rsid w:val="002A0A55"/>
    <w:rsid w:val="002B2868"/>
    <w:rsid w:val="002B2BED"/>
    <w:rsid w:val="002B48A8"/>
    <w:rsid w:val="002B6836"/>
    <w:rsid w:val="002C1349"/>
    <w:rsid w:val="002C558C"/>
    <w:rsid w:val="002D66CE"/>
    <w:rsid w:val="002E0DC1"/>
    <w:rsid w:val="002E4581"/>
    <w:rsid w:val="002E52B9"/>
    <w:rsid w:val="00300ABD"/>
    <w:rsid w:val="00306769"/>
    <w:rsid w:val="003076DF"/>
    <w:rsid w:val="00313F5F"/>
    <w:rsid w:val="0035018E"/>
    <w:rsid w:val="00352E11"/>
    <w:rsid w:val="003560C3"/>
    <w:rsid w:val="00377013"/>
    <w:rsid w:val="00377400"/>
    <w:rsid w:val="00377E41"/>
    <w:rsid w:val="00381883"/>
    <w:rsid w:val="003829A5"/>
    <w:rsid w:val="0039309A"/>
    <w:rsid w:val="003951DB"/>
    <w:rsid w:val="00395CCD"/>
    <w:rsid w:val="003A1708"/>
    <w:rsid w:val="003B068C"/>
    <w:rsid w:val="003B465A"/>
    <w:rsid w:val="003B6E69"/>
    <w:rsid w:val="003C0877"/>
    <w:rsid w:val="003C38BA"/>
    <w:rsid w:val="003C48C0"/>
    <w:rsid w:val="003D491B"/>
    <w:rsid w:val="003D7D67"/>
    <w:rsid w:val="003E0FCB"/>
    <w:rsid w:val="003E27EF"/>
    <w:rsid w:val="003E2A2C"/>
    <w:rsid w:val="003E7F4F"/>
    <w:rsid w:val="003F0E32"/>
    <w:rsid w:val="003F1E04"/>
    <w:rsid w:val="003F6CBA"/>
    <w:rsid w:val="004022CF"/>
    <w:rsid w:val="00404C64"/>
    <w:rsid w:val="00407312"/>
    <w:rsid w:val="0040777F"/>
    <w:rsid w:val="00417512"/>
    <w:rsid w:val="00423936"/>
    <w:rsid w:val="00424D59"/>
    <w:rsid w:val="004308DE"/>
    <w:rsid w:val="0044542B"/>
    <w:rsid w:val="00446DDA"/>
    <w:rsid w:val="004508D5"/>
    <w:rsid w:val="00451426"/>
    <w:rsid w:val="00464DAB"/>
    <w:rsid w:val="00467661"/>
    <w:rsid w:val="00471015"/>
    <w:rsid w:val="00487563"/>
    <w:rsid w:val="00492C90"/>
    <w:rsid w:val="00497977"/>
    <w:rsid w:val="00497CBA"/>
    <w:rsid w:val="004B15CC"/>
    <w:rsid w:val="004C035D"/>
    <w:rsid w:val="004C0A0A"/>
    <w:rsid w:val="004D1575"/>
    <w:rsid w:val="004D6961"/>
    <w:rsid w:val="004D7C1B"/>
    <w:rsid w:val="004E471D"/>
    <w:rsid w:val="004F2005"/>
    <w:rsid w:val="004F27DA"/>
    <w:rsid w:val="004F27E1"/>
    <w:rsid w:val="004F7643"/>
    <w:rsid w:val="00514B8E"/>
    <w:rsid w:val="00515BEE"/>
    <w:rsid w:val="005169A9"/>
    <w:rsid w:val="00521EAF"/>
    <w:rsid w:val="00527754"/>
    <w:rsid w:val="00527B13"/>
    <w:rsid w:val="00536542"/>
    <w:rsid w:val="005440BB"/>
    <w:rsid w:val="005462FF"/>
    <w:rsid w:val="0056347D"/>
    <w:rsid w:val="0058461A"/>
    <w:rsid w:val="00586566"/>
    <w:rsid w:val="005A03BB"/>
    <w:rsid w:val="005B0CD0"/>
    <w:rsid w:val="005C3BE8"/>
    <w:rsid w:val="005C3DF3"/>
    <w:rsid w:val="005C666D"/>
    <w:rsid w:val="005D60C5"/>
    <w:rsid w:val="005E04BD"/>
    <w:rsid w:val="005E5C00"/>
    <w:rsid w:val="005E5C88"/>
    <w:rsid w:val="005F3FBC"/>
    <w:rsid w:val="005F4977"/>
    <w:rsid w:val="005F5976"/>
    <w:rsid w:val="005F6467"/>
    <w:rsid w:val="006018DD"/>
    <w:rsid w:val="006034DA"/>
    <w:rsid w:val="006045B2"/>
    <w:rsid w:val="0061401A"/>
    <w:rsid w:val="00627F5B"/>
    <w:rsid w:val="00630753"/>
    <w:rsid w:val="00633F06"/>
    <w:rsid w:val="00643401"/>
    <w:rsid w:val="00654381"/>
    <w:rsid w:val="00655870"/>
    <w:rsid w:val="00660DF5"/>
    <w:rsid w:val="006728ED"/>
    <w:rsid w:val="006740CD"/>
    <w:rsid w:val="006746E0"/>
    <w:rsid w:val="006865C5"/>
    <w:rsid w:val="0069095A"/>
    <w:rsid w:val="006A1553"/>
    <w:rsid w:val="006A17D0"/>
    <w:rsid w:val="006A513C"/>
    <w:rsid w:val="006A7749"/>
    <w:rsid w:val="006B04FC"/>
    <w:rsid w:val="006B1EB9"/>
    <w:rsid w:val="006B2418"/>
    <w:rsid w:val="006C2B40"/>
    <w:rsid w:val="006C310C"/>
    <w:rsid w:val="006D60FD"/>
    <w:rsid w:val="006E1DCB"/>
    <w:rsid w:val="006E627A"/>
    <w:rsid w:val="006F0C7E"/>
    <w:rsid w:val="006F2344"/>
    <w:rsid w:val="006F36DD"/>
    <w:rsid w:val="006F7348"/>
    <w:rsid w:val="007211F6"/>
    <w:rsid w:val="00734E49"/>
    <w:rsid w:val="00735E4B"/>
    <w:rsid w:val="007434BD"/>
    <w:rsid w:val="00745BF7"/>
    <w:rsid w:val="00745F3E"/>
    <w:rsid w:val="00747728"/>
    <w:rsid w:val="00750D5E"/>
    <w:rsid w:val="00763F33"/>
    <w:rsid w:val="00764C40"/>
    <w:rsid w:val="0076644E"/>
    <w:rsid w:val="00773332"/>
    <w:rsid w:val="00775094"/>
    <w:rsid w:val="007840F2"/>
    <w:rsid w:val="00784113"/>
    <w:rsid w:val="00784737"/>
    <w:rsid w:val="00787702"/>
    <w:rsid w:val="0079131B"/>
    <w:rsid w:val="007A2A8E"/>
    <w:rsid w:val="007A63BE"/>
    <w:rsid w:val="007A6B3B"/>
    <w:rsid w:val="007C057E"/>
    <w:rsid w:val="007C2BBA"/>
    <w:rsid w:val="007D30BD"/>
    <w:rsid w:val="007F2DCE"/>
    <w:rsid w:val="007F7C49"/>
    <w:rsid w:val="00801790"/>
    <w:rsid w:val="00803E7F"/>
    <w:rsid w:val="00807ECA"/>
    <w:rsid w:val="008102E7"/>
    <w:rsid w:val="00810B78"/>
    <w:rsid w:val="008169D1"/>
    <w:rsid w:val="00824DCD"/>
    <w:rsid w:val="0082581B"/>
    <w:rsid w:val="00831A7A"/>
    <w:rsid w:val="00832BAC"/>
    <w:rsid w:val="008438CA"/>
    <w:rsid w:val="00843A6C"/>
    <w:rsid w:val="0085656F"/>
    <w:rsid w:val="00863A23"/>
    <w:rsid w:val="00867616"/>
    <w:rsid w:val="0087504C"/>
    <w:rsid w:val="008841B6"/>
    <w:rsid w:val="008872CB"/>
    <w:rsid w:val="0089353D"/>
    <w:rsid w:val="0089561F"/>
    <w:rsid w:val="008C11DB"/>
    <w:rsid w:val="008C3507"/>
    <w:rsid w:val="008C47B8"/>
    <w:rsid w:val="008C65BC"/>
    <w:rsid w:val="008D3EDB"/>
    <w:rsid w:val="008D4C5B"/>
    <w:rsid w:val="008D4E53"/>
    <w:rsid w:val="008E7761"/>
    <w:rsid w:val="008F410D"/>
    <w:rsid w:val="0091010B"/>
    <w:rsid w:val="009143A3"/>
    <w:rsid w:val="00924874"/>
    <w:rsid w:val="009249E8"/>
    <w:rsid w:val="00927AD4"/>
    <w:rsid w:val="00933FF0"/>
    <w:rsid w:val="00954665"/>
    <w:rsid w:val="0096366E"/>
    <w:rsid w:val="009673D6"/>
    <w:rsid w:val="009744B2"/>
    <w:rsid w:val="00976086"/>
    <w:rsid w:val="00981805"/>
    <w:rsid w:val="009868C6"/>
    <w:rsid w:val="00990493"/>
    <w:rsid w:val="009A1DAC"/>
    <w:rsid w:val="009A7C3E"/>
    <w:rsid w:val="009B0D8C"/>
    <w:rsid w:val="009C04B1"/>
    <w:rsid w:val="009C1967"/>
    <w:rsid w:val="009C3707"/>
    <w:rsid w:val="009F06AA"/>
    <w:rsid w:val="009F444E"/>
    <w:rsid w:val="009F73B4"/>
    <w:rsid w:val="00A00DFB"/>
    <w:rsid w:val="00A02E4F"/>
    <w:rsid w:val="00A145BF"/>
    <w:rsid w:val="00A22260"/>
    <w:rsid w:val="00A30F71"/>
    <w:rsid w:val="00A37A4D"/>
    <w:rsid w:val="00A43DB8"/>
    <w:rsid w:val="00A53B0E"/>
    <w:rsid w:val="00A62A07"/>
    <w:rsid w:val="00A63E6F"/>
    <w:rsid w:val="00A8608D"/>
    <w:rsid w:val="00A91D3E"/>
    <w:rsid w:val="00AB3233"/>
    <w:rsid w:val="00AC1653"/>
    <w:rsid w:val="00AC4DE7"/>
    <w:rsid w:val="00AD14EB"/>
    <w:rsid w:val="00AD1BB8"/>
    <w:rsid w:val="00AD7670"/>
    <w:rsid w:val="00AE2D2E"/>
    <w:rsid w:val="00AF30BA"/>
    <w:rsid w:val="00B00FCD"/>
    <w:rsid w:val="00B064C3"/>
    <w:rsid w:val="00B11D95"/>
    <w:rsid w:val="00B15369"/>
    <w:rsid w:val="00B318D7"/>
    <w:rsid w:val="00B334D7"/>
    <w:rsid w:val="00B3468D"/>
    <w:rsid w:val="00B51650"/>
    <w:rsid w:val="00B52708"/>
    <w:rsid w:val="00B52A17"/>
    <w:rsid w:val="00B70462"/>
    <w:rsid w:val="00B709C1"/>
    <w:rsid w:val="00B8104E"/>
    <w:rsid w:val="00B83506"/>
    <w:rsid w:val="00B8489A"/>
    <w:rsid w:val="00B879BC"/>
    <w:rsid w:val="00BC707B"/>
    <w:rsid w:val="00BE5898"/>
    <w:rsid w:val="00BE5F88"/>
    <w:rsid w:val="00BE7863"/>
    <w:rsid w:val="00BF3376"/>
    <w:rsid w:val="00C00327"/>
    <w:rsid w:val="00C06365"/>
    <w:rsid w:val="00C22C2B"/>
    <w:rsid w:val="00C26858"/>
    <w:rsid w:val="00C27759"/>
    <w:rsid w:val="00C27B5B"/>
    <w:rsid w:val="00C3153E"/>
    <w:rsid w:val="00C3586F"/>
    <w:rsid w:val="00C40FA3"/>
    <w:rsid w:val="00C42827"/>
    <w:rsid w:val="00C437F9"/>
    <w:rsid w:val="00C548CB"/>
    <w:rsid w:val="00C56F08"/>
    <w:rsid w:val="00C655BD"/>
    <w:rsid w:val="00C764DA"/>
    <w:rsid w:val="00CA3BF0"/>
    <w:rsid w:val="00CA71F3"/>
    <w:rsid w:val="00CA7324"/>
    <w:rsid w:val="00CC0586"/>
    <w:rsid w:val="00CC4027"/>
    <w:rsid w:val="00CC6439"/>
    <w:rsid w:val="00CD04CD"/>
    <w:rsid w:val="00CD19C9"/>
    <w:rsid w:val="00CD3C75"/>
    <w:rsid w:val="00CE19C0"/>
    <w:rsid w:val="00CE39B5"/>
    <w:rsid w:val="00CF1198"/>
    <w:rsid w:val="00CF4F3F"/>
    <w:rsid w:val="00D202B9"/>
    <w:rsid w:val="00D2058F"/>
    <w:rsid w:val="00D2238D"/>
    <w:rsid w:val="00D269A1"/>
    <w:rsid w:val="00D311B4"/>
    <w:rsid w:val="00D31F4F"/>
    <w:rsid w:val="00D34FA9"/>
    <w:rsid w:val="00D4241C"/>
    <w:rsid w:val="00D54335"/>
    <w:rsid w:val="00D55634"/>
    <w:rsid w:val="00D56C6F"/>
    <w:rsid w:val="00D60BBE"/>
    <w:rsid w:val="00D62D12"/>
    <w:rsid w:val="00D65F96"/>
    <w:rsid w:val="00D6627E"/>
    <w:rsid w:val="00D7278C"/>
    <w:rsid w:val="00D73C88"/>
    <w:rsid w:val="00D75670"/>
    <w:rsid w:val="00D76893"/>
    <w:rsid w:val="00D825EF"/>
    <w:rsid w:val="00D8288E"/>
    <w:rsid w:val="00D9077A"/>
    <w:rsid w:val="00D90C41"/>
    <w:rsid w:val="00DA3D0C"/>
    <w:rsid w:val="00DA5C8C"/>
    <w:rsid w:val="00DA5FEF"/>
    <w:rsid w:val="00DB421A"/>
    <w:rsid w:val="00DB6CC6"/>
    <w:rsid w:val="00DC1F91"/>
    <w:rsid w:val="00DC4E8A"/>
    <w:rsid w:val="00DD0895"/>
    <w:rsid w:val="00DD70F9"/>
    <w:rsid w:val="00DE1494"/>
    <w:rsid w:val="00DE6AF3"/>
    <w:rsid w:val="00DF0331"/>
    <w:rsid w:val="00DF3D7D"/>
    <w:rsid w:val="00E000A5"/>
    <w:rsid w:val="00E03DC6"/>
    <w:rsid w:val="00E0646F"/>
    <w:rsid w:val="00E12BC3"/>
    <w:rsid w:val="00E158EA"/>
    <w:rsid w:val="00E26EBB"/>
    <w:rsid w:val="00E341ED"/>
    <w:rsid w:val="00E40610"/>
    <w:rsid w:val="00E4149F"/>
    <w:rsid w:val="00E4163B"/>
    <w:rsid w:val="00E42E93"/>
    <w:rsid w:val="00E444A8"/>
    <w:rsid w:val="00E44DE9"/>
    <w:rsid w:val="00E45B6D"/>
    <w:rsid w:val="00E46A42"/>
    <w:rsid w:val="00E46B08"/>
    <w:rsid w:val="00E52E95"/>
    <w:rsid w:val="00E556DE"/>
    <w:rsid w:val="00E61A18"/>
    <w:rsid w:val="00E6392E"/>
    <w:rsid w:val="00E70707"/>
    <w:rsid w:val="00E76B19"/>
    <w:rsid w:val="00E774C7"/>
    <w:rsid w:val="00E94420"/>
    <w:rsid w:val="00EB46C1"/>
    <w:rsid w:val="00EB4FFC"/>
    <w:rsid w:val="00ED0EAE"/>
    <w:rsid w:val="00ED3433"/>
    <w:rsid w:val="00ED738C"/>
    <w:rsid w:val="00F07526"/>
    <w:rsid w:val="00F13587"/>
    <w:rsid w:val="00F229E0"/>
    <w:rsid w:val="00F23D42"/>
    <w:rsid w:val="00F270B5"/>
    <w:rsid w:val="00F33418"/>
    <w:rsid w:val="00F37414"/>
    <w:rsid w:val="00F77536"/>
    <w:rsid w:val="00F827BA"/>
    <w:rsid w:val="00F91551"/>
    <w:rsid w:val="00FA2159"/>
    <w:rsid w:val="00FB0CDD"/>
    <w:rsid w:val="00FB3164"/>
    <w:rsid w:val="00FB655F"/>
    <w:rsid w:val="00FC2A48"/>
    <w:rsid w:val="00FD3E5B"/>
    <w:rsid w:val="00FF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header" w:uiPriority="0"/>
    <w:lsdException w:name="caption" w:uiPriority="35" w:qFormat="1"/>
    <w:lsdException w:name="envelope return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6018DD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6018DD"/>
    <w:pPr>
      <w:keepNext/>
      <w:numPr>
        <w:numId w:val="1"/>
      </w:numPr>
      <w:ind w:left="360" w:firstLine="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B48A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qFormat/>
    <w:rsid w:val="006018DD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6018D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6018D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6018DD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6018DD"/>
    <w:rPr>
      <w:rFonts w:ascii="Symbol" w:hAnsi="Symbol" w:cs="Symbol"/>
    </w:rPr>
  </w:style>
  <w:style w:type="character" w:customStyle="1" w:styleId="WW8Num5z0">
    <w:name w:val="WW8Num5z0"/>
    <w:rsid w:val="006018DD"/>
    <w:rPr>
      <w:rFonts w:ascii="Symbol" w:hAnsi="Symbol" w:cs="Symbol"/>
    </w:rPr>
  </w:style>
  <w:style w:type="character" w:customStyle="1" w:styleId="WW8Num6z0">
    <w:name w:val="WW8Num6z0"/>
    <w:rsid w:val="006018DD"/>
    <w:rPr>
      <w:rFonts w:ascii="Symbol" w:hAnsi="Symbol" w:cs="Symbol"/>
    </w:rPr>
  </w:style>
  <w:style w:type="character" w:customStyle="1" w:styleId="WW8Num7z2">
    <w:name w:val="WW8Num7z2"/>
    <w:rsid w:val="006018DD"/>
    <w:rPr>
      <w:sz w:val="28"/>
      <w:szCs w:val="28"/>
    </w:rPr>
  </w:style>
  <w:style w:type="character" w:customStyle="1" w:styleId="WW8Num8z2">
    <w:name w:val="WW8Num8z2"/>
    <w:rsid w:val="006018DD"/>
    <w:rPr>
      <w:rFonts w:ascii="Wingdings" w:hAnsi="Wingdings" w:cs="Wingdings"/>
    </w:rPr>
  </w:style>
  <w:style w:type="character" w:customStyle="1" w:styleId="WW8Num7z0">
    <w:name w:val="WW8Num7z0"/>
    <w:rsid w:val="006018DD"/>
    <w:rPr>
      <w:rFonts w:ascii="Symbol" w:hAnsi="Symbol" w:cs="Symbol"/>
    </w:rPr>
  </w:style>
  <w:style w:type="character" w:customStyle="1" w:styleId="WW8Num9z0">
    <w:name w:val="WW8Num9z0"/>
    <w:rsid w:val="006018DD"/>
    <w:rPr>
      <w:rFonts w:ascii="Symbol" w:hAnsi="Symbol" w:cs="Symbol"/>
    </w:rPr>
  </w:style>
  <w:style w:type="character" w:customStyle="1" w:styleId="WW8Num10z0">
    <w:name w:val="WW8Num10z0"/>
    <w:rsid w:val="006018DD"/>
    <w:rPr>
      <w:rFonts w:ascii="Symbol" w:hAnsi="Symbol" w:cs="Symbol"/>
    </w:rPr>
  </w:style>
  <w:style w:type="character" w:customStyle="1" w:styleId="WW8Num11z2">
    <w:name w:val="WW8Num11z2"/>
    <w:rsid w:val="006018DD"/>
    <w:rPr>
      <w:sz w:val="28"/>
      <w:szCs w:val="28"/>
    </w:rPr>
  </w:style>
  <w:style w:type="character" w:customStyle="1" w:styleId="WW8Num12z2">
    <w:name w:val="WW8Num12z2"/>
    <w:rsid w:val="006018DD"/>
    <w:rPr>
      <w:sz w:val="28"/>
      <w:szCs w:val="28"/>
    </w:rPr>
  </w:style>
  <w:style w:type="character" w:customStyle="1" w:styleId="WW8Num8z0">
    <w:name w:val="WW8Num8z0"/>
    <w:rsid w:val="006018DD"/>
    <w:rPr>
      <w:rFonts w:ascii="Symbol" w:hAnsi="Symbol" w:cs="Symbol"/>
    </w:rPr>
  </w:style>
  <w:style w:type="character" w:customStyle="1" w:styleId="WW8Num11z0">
    <w:name w:val="WW8Num11z0"/>
    <w:rsid w:val="006018DD"/>
    <w:rPr>
      <w:rFonts w:ascii="Symbol" w:hAnsi="Symbol" w:cs="OpenSymbol"/>
    </w:rPr>
  </w:style>
  <w:style w:type="character" w:customStyle="1" w:styleId="WW8Num12z0">
    <w:name w:val="WW8Num12z0"/>
    <w:rsid w:val="006018DD"/>
    <w:rPr>
      <w:rFonts w:ascii="Symbol" w:hAnsi="Symbol" w:cs="Symbol"/>
    </w:rPr>
  </w:style>
  <w:style w:type="character" w:customStyle="1" w:styleId="WW8Num13z0">
    <w:name w:val="WW8Num13z0"/>
    <w:rsid w:val="006018DD"/>
    <w:rPr>
      <w:sz w:val="28"/>
      <w:szCs w:val="28"/>
    </w:rPr>
  </w:style>
  <w:style w:type="character" w:customStyle="1" w:styleId="WW8Num14z2">
    <w:name w:val="WW8Num14z2"/>
    <w:rsid w:val="006018DD"/>
    <w:rPr>
      <w:rFonts w:ascii="Wingdings" w:hAnsi="Wingdings" w:cs="Wingdings"/>
    </w:rPr>
  </w:style>
  <w:style w:type="character" w:customStyle="1" w:styleId="WW8Num15z0">
    <w:name w:val="WW8Num15z0"/>
    <w:rsid w:val="006018DD"/>
    <w:rPr>
      <w:rFonts w:ascii="Symbol" w:hAnsi="Symbol" w:cs="Symbol"/>
    </w:rPr>
  </w:style>
  <w:style w:type="character" w:customStyle="1" w:styleId="WW8Num16z0">
    <w:name w:val="WW8Num16z0"/>
    <w:rsid w:val="006018DD"/>
    <w:rPr>
      <w:b/>
    </w:rPr>
  </w:style>
  <w:style w:type="character" w:customStyle="1" w:styleId="WW8Num17z2">
    <w:name w:val="WW8Num17z2"/>
    <w:rsid w:val="006018DD"/>
    <w:rPr>
      <w:rFonts w:ascii="Wingdings" w:hAnsi="Wingdings" w:cs="Wingdings"/>
    </w:rPr>
  </w:style>
  <w:style w:type="character" w:customStyle="1" w:styleId="WW8Num18z2">
    <w:name w:val="WW8Num18z2"/>
    <w:rsid w:val="006018DD"/>
    <w:rPr>
      <w:sz w:val="28"/>
      <w:szCs w:val="28"/>
    </w:rPr>
  </w:style>
  <w:style w:type="character" w:customStyle="1" w:styleId="WW8Num19z2">
    <w:name w:val="WW8Num19z2"/>
    <w:rsid w:val="006018DD"/>
    <w:rPr>
      <w:sz w:val="28"/>
      <w:szCs w:val="28"/>
    </w:rPr>
  </w:style>
  <w:style w:type="character" w:customStyle="1" w:styleId="WW8Num6z1">
    <w:name w:val="WW8Num6z1"/>
    <w:rsid w:val="006018DD"/>
    <w:rPr>
      <w:rFonts w:ascii="Courier New" w:hAnsi="Courier New" w:cs="Courier New"/>
    </w:rPr>
  </w:style>
  <w:style w:type="character" w:customStyle="1" w:styleId="WW8Num6z2">
    <w:name w:val="WW8Num6z2"/>
    <w:rsid w:val="006018DD"/>
    <w:rPr>
      <w:rFonts w:ascii="Wingdings" w:hAnsi="Wingdings" w:cs="Wingdings"/>
    </w:rPr>
  </w:style>
  <w:style w:type="character" w:customStyle="1" w:styleId="WW8Num8z1">
    <w:name w:val="WW8Num8z1"/>
    <w:rsid w:val="006018DD"/>
    <w:rPr>
      <w:rFonts w:ascii="Courier New" w:hAnsi="Courier New" w:cs="Courier New"/>
    </w:rPr>
  </w:style>
  <w:style w:type="character" w:customStyle="1" w:styleId="WW8Num14z0">
    <w:name w:val="WW8Num14z0"/>
    <w:rsid w:val="006018DD"/>
    <w:rPr>
      <w:rFonts w:ascii="Symbol" w:hAnsi="Symbol" w:cs="Symbol"/>
    </w:rPr>
  </w:style>
  <w:style w:type="character" w:customStyle="1" w:styleId="WW8Num14z4">
    <w:name w:val="WW8Num14z4"/>
    <w:rsid w:val="006018DD"/>
    <w:rPr>
      <w:rFonts w:ascii="Courier New" w:hAnsi="Courier New" w:cs="Courier New"/>
    </w:rPr>
  </w:style>
  <w:style w:type="character" w:customStyle="1" w:styleId="WW8Num15z1">
    <w:name w:val="WW8Num15z1"/>
    <w:rsid w:val="006018DD"/>
    <w:rPr>
      <w:rFonts w:ascii="Courier New" w:hAnsi="Courier New" w:cs="Courier New"/>
    </w:rPr>
  </w:style>
  <w:style w:type="character" w:customStyle="1" w:styleId="WW8Num15z2">
    <w:name w:val="WW8Num15z2"/>
    <w:rsid w:val="006018DD"/>
    <w:rPr>
      <w:rFonts w:ascii="Wingdings" w:hAnsi="Wingdings" w:cs="Wingdings"/>
    </w:rPr>
  </w:style>
  <w:style w:type="character" w:customStyle="1" w:styleId="WW8Num17z0">
    <w:name w:val="WW8Num17z0"/>
    <w:rsid w:val="006018DD"/>
    <w:rPr>
      <w:rFonts w:ascii="Symbol" w:hAnsi="Symbol" w:cs="Symbol"/>
    </w:rPr>
  </w:style>
  <w:style w:type="character" w:customStyle="1" w:styleId="WW8Num17z1">
    <w:name w:val="WW8Num17z1"/>
    <w:rsid w:val="006018DD"/>
    <w:rPr>
      <w:rFonts w:ascii="Courier New" w:hAnsi="Courier New" w:cs="Courier New"/>
    </w:rPr>
  </w:style>
  <w:style w:type="character" w:customStyle="1" w:styleId="WW8Num19z0">
    <w:name w:val="WW8Num19z0"/>
    <w:rsid w:val="006018DD"/>
    <w:rPr>
      <w:b/>
    </w:rPr>
  </w:style>
  <w:style w:type="character" w:customStyle="1" w:styleId="WW8Num21z0">
    <w:name w:val="WW8Num21z0"/>
    <w:rsid w:val="006018DD"/>
    <w:rPr>
      <w:rFonts w:ascii="Symbol" w:hAnsi="Symbol" w:cs="Symbol"/>
    </w:rPr>
  </w:style>
  <w:style w:type="character" w:customStyle="1" w:styleId="WW8Num21z1">
    <w:name w:val="WW8Num21z1"/>
    <w:rsid w:val="006018DD"/>
    <w:rPr>
      <w:rFonts w:ascii="Courier New" w:hAnsi="Courier New" w:cs="Courier New"/>
    </w:rPr>
  </w:style>
  <w:style w:type="character" w:customStyle="1" w:styleId="WW8Num21z2">
    <w:name w:val="WW8Num21z2"/>
    <w:rsid w:val="006018DD"/>
    <w:rPr>
      <w:rFonts w:ascii="Wingdings" w:hAnsi="Wingdings" w:cs="Wingdings"/>
    </w:rPr>
  </w:style>
  <w:style w:type="character" w:customStyle="1" w:styleId="WW8Num22z0">
    <w:name w:val="WW8Num22z0"/>
    <w:rsid w:val="006018DD"/>
    <w:rPr>
      <w:rFonts w:ascii="Symbol" w:hAnsi="Symbol" w:cs="Symbol"/>
    </w:rPr>
  </w:style>
  <w:style w:type="character" w:customStyle="1" w:styleId="WW8Num22z1">
    <w:name w:val="WW8Num22z1"/>
    <w:rsid w:val="006018DD"/>
    <w:rPr>
      <w:rFonts w:ascii="Courier New" w:hAnsi="Courier New" w:cs="Courier New"/>
    </w:rPr>
  </w:style>
  <w:style w:type="character" w:customStyle="1" w:styleId="WW8Num22z2">
    <w:name w:val="WW8Num22z2"/>
    <w:rsid w:val="006018DD"/>
    <w:rPr>
      <w:rFonts w:ascii="Wingdings" w:hAnsi="Wingdings" w:cs="Wingdings"/>
    </w:rPr>
  </w:style>
  <w:style w:type="character" w:customStyle="1" w:styleId="WW8Num25z0">
    <w:name w:val="WW8Num25z0"/>
    <w:rsid w:val="006018DD"/>
    <w:rPr>
      <w:rFonts w:ascii="Symbol" w:hAnsi="Symbol" w:cs="Symbol"/>
    </w:rPr>
  </w:style>
  <w:style w:type="character" w:customStyle="1" w:styleId="WW8Num25z1">
    <w:name w:val="WW8Num25z1"/>
    <w:rsid w:val="006018DD"/>
    <w:rPr>
      <w:rFonts w:ascii="Courier New" w:hAnsi="Courier New" w:cs="Courier New"/>
    </w:rPr>
  </w:style>
  <w:style w:type="character" w:customStyle="1" w:styleId="WW8Num25z2">
    <w:name w:val="WW8Num25z2"/>
    <w:rsid w:val="006018DD"/>
    <w:rPr>
      <w:rFonts w:ascii="Wingdings" w:hAnsi="Wingdings" w:cs="Wingdings"/>
    </w:rPr>
  </w:style>
  <w:style w:type="character" w:customStyle="1" w:styleId="WW8Num30z0">
    <w:name w:val="WW8Num30z0"/>
    <w:rsid w:val="006018DD"/>
    <w:rPr>
      <w:rFonts w:ascii="Symbol" w:hAnsi="Symbol" w:cs="Symbol"/>
    </w:rPr>
  </w:style>
  <w:style w:type="character" w:customStyle="1" w:styleId="WW8Num30z1">
    <w:name w:val="WW8Num30z1"/>
    <w:rsid w:val="006018DD"/>
    <w:rPr>
      <w:rFonts w:ascii="Courier New" w:hAnsi="Courier New" w:cs="Courier New"/>
    </w:rPr>
  </w:style>
  <w:style w:type="character" w:customStyle="1" w:styleId="WW8Num30z2">
    <w:name w:val="WW8Num30z2"/>
    <w:rsid w:val="006018DD"/>
    <w:rPr>
      <w:rFonts w:ascii="Wingdings" w:hAnsi="Wingdings" w:cs="Wingdings"/>
    </w:rPr>
  </w:style>
  <w:style w:type="character" w:customStyle="1" w:styleId="WW8Num38z0">
    <w:name w:val="WW8Num38z0"/>
    <w:rsid w:val="006018DD"/>
    <w:rPr>
      <w:color w:val="FF0000"/>
    </w:rPr>
  </w:style>
  <w:style w:type="character" w:customStyle="1" w:styleId="WW8Num40z0">
    <w:name w:val="WW8Num40z0"/>
    <w:rsid w:val="006018DD"/>
    <w:rPr>
      <w:rFonts w:ascii="Symbol" w:hAnsi="Symbol" w:cs="Symbol"/>
    </w:rPr>
  </w:style>
  <w:style w:type="character" w:customStyle="1" w:styleId="WW8Num40z1">
    <w:name w:val="WW8Num40z1"/>
    <w:rsid w:val="006018DD"/>
    <w:rPr>
      <w:rFonts w:ascii="Courier New" w:hAnsi="Courier New" w:cs="Courier New"/>
    </w:rPr>
  </w:style>
  <w:style w:type="character" w:customStyle="1" w:styleId="WW8Num40z2">
    <w:name w:val="WW8Num40z2"/>
    <w:rsid w:val="006018DD"/>
    <w:rPr>
      <w:rFonts w:ascii="Wingdings" w:hAnsi="Wingdings" w:cs="Wingdings"/>
    </w:rPr>
  </w:style>
  <w:style w:type="character" w:customStyle="1" w:styleId="WW8Num41z0">
    <w:name w:val="WW8Num41z0"/>
    <w:rsid w:val="006018DD"/>
    <w:rPr>
      <w:rFonts w:ascii="Symbol" w:hAnsi="Symbol" w:cs="Symbol"/>
    </w:rPr>
  </w:style>
  <w:style w:type="character" w:customStyle="1" w:styleId="WW8Num41z1">
    <w:name w:val="WW8Num41z1"/>
    <w:rsid w:val="006018DD"/>
    <w:rPr>
      <w:rFonts w:ascii="Courier New" w:hAnsi="Courier New" w:cs="Courier New"/>
    </w:rPr>
  </w:style>
  <w:style w:type="character" w:customStyle="1" w:styleId="WW8Num41z2">
    <w:name w:val="WW8Num41z2"/>
    <w:rsid w:val="006018DD"/>
    <w:rPr>
      <w:rFonts w:ascii="Wingdings" w:hAnsi="Wingdings" w:cs="Wingdings"/>
    </w:rPr>
  </w:style>
  <w:style w:type="character" w:customStyle="1" w:styleId="WW8Num46z0">
    <w:name w:val="WW8Num46z0"/>
    <w:rsid w:val="006018DD"/>
    <w:rPr>
      <w:rFonts w:ascii="Times New Roman" w:eastAsia="Times New Roman" w:hAnsi="Times New Roman" w:cs="Times New Roman"/>
    </w:rPr>
  </w:style>
  <w:style w:type="character" w:customStyle="1" w:styleId="WW8Num46z1">
    <w:name w:val="WW8Num46z1"/>
    <w:rsid w:val="006018DD"/>
    <w:rPr>
      <w:rFonts w:ascii="Courier New" w:hAnsi="Courier New" w:cs="Courier New"/>
    </w:rPr>
  </w:style>
  <w:style w:type="character" w:customStyle="1" w:styleId="WW8Num46z2">
    <w:name w:val="WW8Num46z2"/>
    <w:rsid w:val="006018DD"/>
    <w:rPr>
      <w:rFonts w:ascii="Wingdings" w:hAnsi="Wingdings" w:cs="Wingdings"/>
    </w:rPr>
  </w:style>
  <w:style w:type="character" w:customStyle="1" w:styleId="WW8Num46z3">
    <w:name w:val="WW8Num46z3"/>
    <w:rsid w:val="006018DD"/>
    <w:rPr>
      <w:rFonts w:ascii="Symbol" w:hAnsi="Symbol" w:cs="Symbol"/>
    </w:rPr>
  </w:style>
  <w:style w:type="character" w:customStyle="1" w:styleId="11">
    <w:name w:val="Основной шрифт абзаца1"/>
    <w:rsid w:val="006018DD"/>
  </w:style>
  <w:style w:type="character" w:styleId="a3">
    <w:name w:val="page number"/>
    <w:basedOn w:val="11"/>
    <w:uiPriority w:val="99"/>
    <w:rsid w:val="006018DD"/>
  </w:style>
  <w:style w:type="character" w:customStyle="1" w:styleId="a4">
    <w:name w:val="Основной текст Знак"/>
    <w:basedOn w:val="11"/>
    <w:uiPriority w:val="99"/>
    <w:rsid w:val="006018DD"/>
    <w:rPr>
      <w:sz w:val="24"/>
      <w:szCs w:val="24"/>
      <w:lang w:val="ru-RU" w:eastAsia="ar-SA" w:bidi="ar-SA"/>
    </w:rPr>
  </w:style>
  <w:style w:type="character" w:styleId="a5">
    <w:name w:val="Hyperlink"/>
    <w:basedOn w:val="11"/>
    <w:uiPriority w:val="99"/>
    <w:rsid w:val="006018DD"/>
    <w:rPr>
      <w:color w:val="0000FF"/>
      <w:u w:val="single"/>
    </w:rPr>
  </w:style>
  <w:style w:type="character" w:customStyle="1" w:styleId="12">
    <w:name w:val="Знак Знак1"/>
    <w:basedOn w:val="11"/>
    <w:rsid w:val="006018DD"/>
    <w:rPr>
      <w:b/>
      <w:sz w:val="28"/>
      <w:szCs w:val="28"/>
      <w:lang w:val="ru-RU" w:eastAsia="ar-SA" w:bidi="ar-SA"/>
    </w:rPr>
  </w:style>
  <w:style w:type="character" w:customStyle="1" w:styleId="a6">
    <w:name w:val="Знак Знак"/>
    <w:basedOn w:val="11"/>
    <w:rsid w:val="006018DD"/>
    <w:rPr>
      <w:b/>
      <w:sz w:val="36"/>
      <w:lang w:val="ru-RU" w:eastAsia="ar-SA" w:bidi="ar-SA"/>
    </w:rPr>
  </w:style>
  <w:style w:type="character" w:customStyle="1" w:styleId="a7">
    <w:name w:val="Основной текст Знак Знак Знак Знак"/>
    <w:basedOn w:val="11"/>
    <w:rsid w:val="006018DD"/>
    <w:rPr>
      <w:sz w:val="24"/>
      <w:szCs w:val="24"/>
      <w:lang w:val="ru-RU" w:eastAsia="ar-SA" w:bidi="ar-SA"/>
    </w:rPr>
  </w:style>
  <w:style w:type="character" w:customStyle="1" w:styleId="a8">
    <w:name w:val="Символ нумерации"/>
    <w:rsid w:val="006018DD"/>
    <w:rPr>
      <w:sz w:val="28"/>
      <w:szCs w:val="28"/>
    </w:rPr>
  </w:style>
  <w:style w:type="character" w:customStyle="1" w:styleId="a9">
    <w:name w:val="Маркеры списка"/>
    <w:rsid w:val="006018DD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b"/>
    <w:rsid w:val="006018D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aliases w:val="Основной текст Знак Знак"/>
    <w:basedOn w:val="a"/>
    <w:link w:val="13"/>
    <w:rsid w:val="006018DD"/>
    <w:pPr>
      <w:spacing w:after="120"/>
    </w:pPr>
    <w:rPr>
      <w:sz w:val="24"/>
      <w:szCs w:val="24"/>
    </w:rPr>
  </w:style>
  <w:style w:type="paragraph" w:styleId="ac">
    <w:name w:val="List"/>
    <w:basedOn w:val="ab"/>
    <w:rsid w:val="006018DD"/>
    <w:rPr>
      <w:rFonts w:cs="Mangal"/>
    </w:rPr>
  </w:style>
  <w:style w:type="paragraph" w:customStyle="1" w:styleId="14">
    <w:name w:val="Название1"/>
    <w:basedOn w:val="a"/>
    <w:rsid w:val="006018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6018DD"/>
    <w:pPr>
      <w:suppressLineNumbers/>
    </w:pPr>
    <w:rPr>
      <w:rFonts w:cs="Mangal"/>
    </w:rPr>
  </w:style>
  <w:style w:type="paragraph" w:styleId="ad">
    <w:name w:val="Body Text Indent"/>
    <w:basedOn w:val="a"/>
    <w:rsid w:val="006018DD"/>
    <w:pPr>
      <w:ind w:firstLine="709"/>
      <w:jc w:val="both"/>
    </w:pPr>
    <w:rPr>
      <w:sz w:val="24"/>
    </w:rPr>
  </w:style>
  <w:style w:type="paragraph" w:customStyle="1" w:styleId="16">
    <w:name w:val="Схема документа1"/>
    <w:basedOn w:val="a"/>
    <w:rsid w:val="006018DD"/>
    <w:pPr>
      <w:shd w:val="clear" w:color="auto" w:fill="000080"/>
    </w:pPr>
    <w:rPr>
      <w:rFonts w:ascii="Tahoma" w:hAnsi="Tahoma" w:cs="Tahoma"/>
    </w:rPr>
  </w:style>
  <w:style w:type="paragraph" w:styleId="ae">
    <w:name w:val="Title"/>
    <w:basedOn w:val="a"/>
    <w:next w:val="af"/>
    <w:qFormat/>
    <w:rsid w:val="006018DD"/>
    <w:pPr>
      <w:jc w:val="center"/>
    </w:pPr>
    <w:rPr>
      <w:sz w:val="28"/>
      <w:szCs w:val="24"/>
    </w:rPr>
  </w:style>
  <w:style w:type="paragraph" w:styleId="af">
    <w:name w:val="Subtitle"/>
    <w:basedOn w:val="aa"/>
    <w:next w:val="ab"/>
    <w:qFormat/>
    <w:rsid w:val="006018DD"/>
    <w:pPr>
      <w:jc w:val="center"/>
    </w:pPr>
    <w:rPr>
      <w:i/>
      <w:iCs/>
    </w:rPr>
  </w:style>
  <w:style w:type="paragraph" w:styleId="af0">
    <w:name w:val="footer"/>
    <w:basedOn w:val="a"/>
    <w:link w:val="af1"/>
    <w:uiPriority w:val="99"/>
    <w:rsid w:val="006018DD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6018DD"/>
    <w:pPr>
      <w:widowControl w:val="0"/>
      <w:autoSpaceDE w:val="0"/>
      <w:jc w:val="both"/>
    </w:pPr>
    <w:rPr>
      <w:rFonts w:ascii="Courier New" w:hAnsi="Courier New" w:cs="Courier New"/>
      <w:sz w:val="24"/>
      <w:szCs w:val="24"/>
    </w:rPr>
  </w:style>
  <w:style w:type="paragraph" w:styleId="af3">
    <w:name w:val="Normal (Web)"/>
    <w:basedOn w:val="a"/>
    <w:rsid w:val="006018DD"/>
    <w:pPr>
      <w:spacing w:before="280" w:after="280"/>
    </w:pPr>
    <w:rPr>
      <w:color w:val="000000"/>
      <w:sz w:val="24"/>
      <w:szCs w:val="24"/>
    </w:rPr>
  </w:style>
  <w:style w:type="paragraph" w:styleId="21">
    <w:name w:val="envelope return"/>
    <w:basedOn w:val="a"/>
    <w:rsid w:val="006018DD"/>
    <w:rPr>
      <w:rFonts w:ascii="Arial" w:hAnsi="Arial" w:cs="Arial"/>
    </w:rPr>
  </w:style>
  <w:style w:type="paragraph" w:customStyle="1" w:styleId="ConsNormal">
    <w:name w:val="ConsNormal"/>
    <w:rsid w:val="006018D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6018D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4">
    <w:name w:val="Стиль"/>
    <w:rsid w:val="006018DD"/>
    <w:pPr>
      <w:suppressAutoHyphens/>
    </w:pPr>
    <w:rPr>
      <w:b/>
      <w:lang w:eastAsia="ar-SA"/>
    </w:rPr>
  </w:style>
  <w:style w:type="paragraph" w:customStyle="1" w:styleId="210">
    <w:name w:val="Основной текст с отступом 21"/>
    <w:basedOn w:val="a"/>
    <w:rsid w:val="006018DD"/>
    <w:pPr>
      <w:spacing w:after="120" w:line="480" w:lineRule="auto"/>
      <w:ind w:left="283"/>
    </w:pPr>
    <w:rPr>
      <w:sz w:val="24"/>
      <w:szCs w:val="24"/>
    </w:rPr>
  </w:style>
  <w:style w:type="paragraph" w:styleId="HTML">
    <w:name w:val="HTML Preformatted"/>
    <w:basedOn w:val="a"/>
    <w:rsid w:val="00601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Title">
    <w:name w:val="ConsTitle"/>
    <w:rsid w:val="006018DD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6018D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xl46">
    <w:name w:val="xl46"/>
    <w:basedOn w:val="a"/>
    <w:rsid w:val="006018DD"/>
    <w:pPr>
      <w:pBdr>
        <w:left w:val="single" w:sz="4" w:space="0" w:color="000000"/>
        <w:bottom w:val="single" w:sz="4" w:space="0" w:color="000000"/>
      </w:pBdr>
      <w:spacing w:before="100" w:after="100"/>
    </w:pPr>
    <w:rPr>
      <w:rFonts w:ascii="Bookman Old Style" w:hAnsi="Bookman Old Style" w:cs="Bookman Old Style"/>
      <w:b/>
      <w:sz w:val="24"/>
    </w:rPr>
  </w:style>
  <w:style w:type="paragraph" w:customStyle="1" w:styleId="17">
    <w:name w:val="Текст1"/>
    <w:basedOn w:val="a"/>
    <w:rsid w:val="006018DD"/>
    <w:rPr>
      <w:rFonts w:ascii="Courier New" w:hAnsi="Courier New" w:cs="Courier New"/>
    </w:rPr>
  </w:style>
  <w:style w:type="paragraph" w:customStyle="1" w:styleId="BodyText31">
    <w:name w:val="Body Text 31"/>
    <w:basedOn w:val="a"/>
    <w:rsid w:val="006018DD"/>
    <w:rPr>
      <w:sz w:val="28"/>
      <w:lang w:val="en-US"/>
    </w:rPr>
  </w:style>
  <w:style w:type="paragraph" w:customStyle="1" w:styleId="31">
    <w:name w:val="Основной текст с отступом 31"/>
    <w:basedOn w:val="a"/>
    <w:rsid w:val="006018DD"/>
    <w:pPr>
      <w:spacing w:after="120" w:line="360" w:lineRule="exact"/>
      <w:ind w:left="283" w:firstLine="709"/>
      <w:jc w:val="both"/>
    </w:pPr>
    <w:rPr>
      <w:sz w:val="16"/>
      <w:szCs w:val="16"/>
    </w:rPr>
  </w:style>
  <w:style w:type="paragraph" w:styleId="af5">
    <w:name w:val="E-mail Signature"/>
    <w:basedOn w:val="a"/>
    <w:link w:val="af6"/>
    <w:uiPriority w:val="99"/>
    <w:rsid w:val="006018DD"/>
    <w:rPr>
      <w:sz w:val="24"/>
      <w:szCs w:val="24"/>
    </w:rPr>
  </w:style>
  <w:style w:type="paragraph" w:styleId="af7">
    <w:name w:val="No Spacing"/>
    <w:qFormat/>
    <w:rsid w:val="006018DD"/>
    <w:pPr>
      <w:suppressAutoHyphens/>
    </w:pPr>
    <w:rPr>
      <w:lang w:eastAsia="ar-SA"/>
    </w:rPr>
  </w:style>
  <w:style w:type="paragraph" w:customStyle="1" w:styleId="numb3">
    <w:name w:val="numb 3"/>
    <w:basedOn w:val="a"/>
    <w:rsid w:val="006018DD"/>
    <w:pPr>
      <w:jc w:val="center"/>
    </w:pPr>
    <w:rPr>
      <w:rFonts w:ascii="Arial" w:hAnsi="Arial" w:cs="Arial"/>
      <w:b/>
      <w:sz w:val="24"/>
    </w:rPr>
  </w:style>
  <w:style w:type="paragraph" w:customStyle="1" w:styleId="af8">
    <w:name w:val="Заголовок статьи"/>
    <w:basedOn w:val="a"/>
    <w:next w:val="a"/>
    <w:rsid w:val="006018DD"/>
    <w:pPr>
      <w:autoSpaceDE w:val="0"/>
      <w:ind w:left="1612" w:hanging="892"/>
      <w:jc w:val="both"/>
    </w:pPr>
    <w:rPr>
      <w:rFonts w:ascii="Arial" w:hAnsi="Arial" w:cs="Arial"/>
    </w:rPr>
  </w:style>
  <w:style w:type="paragraph" w:customStyle="1" w:styleId="af9">
    <w:name w:val="Содержимое таблицы"/>
    <w:basedOn w:val="a"/>
    <w:rsid w:val="006018DD"/>
    <w:pPr>
      <w:suppressLineNumbers/>
    </w:pPr>
  </w:style>
  <w:style w:type="paragraph" w:customStyle="1" w:styleId="afa">
    <w:name w:val="Заголовок таблицы"/>
    <w:basedOn w:val="af9"/>
    <w:rsid w:val="006018DD"/>
    <w:pPr>
      <w:jc w:val="center"/>
    </w:pPr>
    <w:rPr>
      <w:b/>
      <w:bCs/>
    </w:rPr>
  </w:style>
  <w:style w:type="paragraph" w:customStyle="1" w:styleId="afb">
    <w:name w:val="Содержимое врезки"/>
    <w:basedOn w:val="ab"/>
    <w:rsid w:val="006018DD"/>
  </w:style>
  <w:style w:type="paragraph" w:styleId="afc">
    <w:name w:val="header"/>
    <w:basedOn w:val="a"/>
    <w:rsid w:val="006018DD"/>
    <w:pPr>
      <w:suppressLineNumbers/>
      <w:tabs>
        <w:tab w:val="center" w:pos="4819"/>
        <w:tab w:val="right" w:pos="9638"/>
      </w:tabs>
    </w:pPr>
  </w:style>
  <w:style w:type="paragraph" w:customStyle="1" w:styleId="ConsPlusNormal">
    <w:name w:val="ConsPlusNormal"/>
    <w:rsid w:val="006018DD"/>
    <w:pPr>
      <w:widowControl w:val="0"/>
      <w:suppressAutoHyphens/>
      <w:spacing w:line="100" w:lineRule="atLeast"/>
      <w:ind w:firstLine="720"/>
    </w:pPr>
    <w:rPr>
      <w:rFonts w:ascii="Arial" w:hAnsi="Arial" w:cs="Arial"/>
      <w:sz w:val="24"/>
      <w:szCs w:val="24"/>
      <w:lang w:eastAsia="hi-IN" w:bidi="hi-IN"/>
    </w:rPr>
  </w:style>
  <w:style w:type="paragraph" w:customStyle="1" w:styleId="ConsPlusCell">
    <w:name w:val="ConsPlusCell"/>
    <w:rsid w:val="006018DD"/>
    <w:pPr>
      <w:suppressAutoHyphens/>
      <w:spacing w:line="100" w:lineRule="atLeast"/>
    </w:pPr>
    <w:rPr>
      <w:rFonts w:eastAsia="Calibri"/>
      <w:sz w:val="28"/>
      <w:szCs w:val="28"/>
      <w:lang w:eastAsia="hi-IN" w:bidi="hi-IN"/>
    </w:rPr>
  </w:style>
  <w:style w:type="paragraph" w:customStyle="1" w:styleId="1TimesNewRoman14pt">
    <w:name w:val="Стиль Заголовок 1 + Times New Roman 14 pt"/>
    <w:basedOn w:val="1"/>
    <w:rsid w:val="006018DD"/>
    <w:pPr>
      <w:widowControl w:val="0"/>
      <w:numPr>
        <w:numId w:val="0"/>
      </w:numPr>
      <w:autoSpaceDE w:val="0"/>
    </w:pPr>
    <w:rPr>
      <w:b w:val="0"/>
      <w:sz w:val="22"/>
      <w:szCs w:val="22"/>
    </w:rPr>
  </w:style>
  <w:style w:type="paragraph" w:customStyle="1" w:styleId="afd">
    <w:name w:val="Термин"/>
    <w:basedOn w:val="a"/>
    <w:next w:val="a"/>
    <w:uiPriority w:val="99"/>
    <w:rsid w:val="006018DD"/>
    <w:rPr>
      <w:sz w:val="24"/>
    </w:rPr>
  </w:style>
  <w:style w:type="paragraph" w:styleId="afe">
    <w:name w:val="endnote text"/>
    <w:basedOn w:val="a"/>
    <w:link w:val="aff"/>
    <w:uiPriority w:val="99"/>
    <w:rsid w:val="006018DD"/>
    <w:rPr>
      <w:rFonts w:ascii="Calibri" w:hAnsi="Calibri" w:cs="Calibri"/>
    </w:rPr>
  </w:style>
  <w:style w:type="paragraph" w:customStyle="1" w:styleId="18">
    <w:name w:val="Обычный1"/>
    <w:uiPriority w:val="99"/>
    <w:rsid w:val="006018DD"/>
    <w:pPr>
      <w:suppressAutoHyphens/>
    </w:pPr>
    <w:rPr>
      <w:rFonts w:ascii="Arial" w:hAnsi="Arial" w:cs="Arial"/>
      <w:lang w:eastAsia="ar-SA"/>
    </w:rPr>
  </w:style>
  <w:style w:type="paragraph" w:styleId="9">
    <w:name w:val="toc 9"/>
    <w:basedOn w:val="a"/>
    <w:next w:val="a"/>
    <w:uiPriority w:val="99"/>
    <w:rsid w:val="006018DD"/>
    <w:pPr>
      <w:ind w:left="-79"/>
    </w:pPr>
    <w:rPr>
      <w:sz w:val="18"/>
      <w:szCs w:val="18"/>
    </w:rPr>
  </w:style>
  <w:style w:type="paragraph" w:styleId="aff0">
    <w:name w:val="List Paragraph"/>
    <w:basedOn w:val="a"/>
    <w:uiPriority w:val="34"/>
    <w:qFormat/>
    <w:rsid w:val="0045142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2B48A8"/>
    <w:rPr>
      <w:sz w:val="28"/>
    </w:rPr>
  </w:style>
  <w:style w:type="character" w:customStyle="1" w:styleId="10">
    <w:name w:val="Заголовок 1 Знак"/>
    <w:link w:val="1"/>
    <w:rsid w:val="002B48A8"/>
    <w:rPr>
      <w:b/>
      <w:sz w:val="28"/>
      <w:szCs w:val="28"/>
      <w:lang w:eastAsia="ar-SA"/>
    </w:rPr>
  </w:style>
  <w:style w:type="character" w:customStyle="1" w:styleId="30">
    <w:name w:val="Заголовок 3 Знак"/>
    <w:link w:val="3"/>
    <w:locked/>
    <w:rsid w:val="002B48A8"/>
    <w:rPr>
      <w:b/>
      <w:sz w:val="36"/>
      <w:lang w:eastAsia="ar-SA"/>
    </w:rPr>
  </w:style>
  <w:style w:type="character" w:styleId="aff1">
    <w:name w:val="FollowedHyperlink"/>
    <w:rsid w:val="002B48A8"/>
    <w:rPr>
      <w:color w:val="800080"/>
      <w:u w:val="single"/>
    </w:rPr>
  </w:style>
  <w:style w:type="character" w:customStyle="1" w:styleId="af1">
    <w:name w:val="Нижний колонтитул Знак"/>
    <w:link w:val="af0"/>
    <w:uiPriority w:val="99"/>
    <w:locked/>
    <w:rsid w:val="002B48A8"/>
    <w:rPr>
      <w:sz w:val="24"/>
      <w:szCs w:val="24"/>
      <w:lang w:eastAsia="ar-SA"/>
    </w:rPr>
  </w:style>
  <w:style w:type="character" w:customStyle="1" w:styleId="13">
    <w:name w:val="Основной текст Знак1"/>
    <w:aliases w:val="Основной текст Знак Знак Знак"/>
    <w:link w:val="ab"/>
    <w:rsid w:val="002B48A8"/>
    <w:rPr>
      <w:sz w:val="24"/>
      <w:szCs w:val="24"/>
      <w:lang w:eastAsia="ar-SA"/>
    </w:rPr>
  </w:style>
  <w:style w:type="paragraph" w:styleId="22">
    <w:name w:val="Body Text Indent 2"/>
    <w:basedOn w:val="a"/>
    <w:link w:val="23"/>
    <w:rsid w:val="002B48A8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B48A8"/>
    <w:rPr>
      <w:sz w:val="24"/>
      <w:szCs w:val="24"/>
    </w:rPr>
  </w:style>
  <w:style w:type="paragraph" w:styleId="32">
    <w:name w:val="Body Text Indent 3"/>
    <w:basedOn w:val="a"/>
    <w:link w:val="33"/>
    <w:rsid w:val="002B48A8"/>
    <w:pPr>
      <w:suppressAutoHyphens w:val="0"/>
      <w:spacing w:after="120" w:line="360" w:lineRule="exact"/>
      <w:ind w:left="283" w:firstLine="709"/>
      <w:jc w:val="both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2B48A8"/>
    <w:rPr>
      <w:sz w:val="16"/>
      <w:szCs w:val="16"/>
    </w:rPr>
  </w:style>
  <w:style w:type="paragraph" w:styleId="aff2">
    <w:name w:val="Plain Text"/>
    <w:basedOn w:val="a"/>
    <w:link w:val="aff3"/>
    <w:rsid w:val="002B48A8"/>
    <w:pPr>
      <w:suppressAutoHyphens w:val="0"/>
    </w:pPr>
    <w:rPr>
      <w:rFonts w:ascii="Courier New" w:hAnsi="Courier New"/>
      <w:lang w:eastAsia="ru-RU"/>
    </w:rPr>
  </w:style>
  <w:style w:type="character" w:customStyle="1" w:styleId="aff3">
    <w:name w:val="Текст Знак"/>
    <w:basedOn w:val="a0"/>
    <w:link w:val="aff2"/>
    <w:rsid w:val="002B48A8"/>
    <w:rPr>
      <w:rFonts w:ascii="Courier New" w:hAnsi="Courier New"/>
    </w:rPr>
  </w:style>
  <w:style w:type="character" w:customStyle="1" w:styleId="af6">
    <w:name w:val="Электронная подпись Знак"/>
    <w:link w:val="af5"/>
    <w:uiPriority w:val="99"/>
    <w:locked/>
    <w:rsid w:val="002B48A8"/>
    <w:rPr>
      <w:sz w:val="24"/>
      <w:szCs w:val="24"/>
      <w:lang w:eastAsia="ar-SA"/>
    </w:rPr>
  </w:style>
  <w:style w:type="paragraph" w:customStyle="1" w:styleId="u">
    <w:name w:val="u"/>
    <w:basedOn w:val="a"/>
    <w:uiPriority w:val="99"/>
    <w:rsid w:val="002B48A8"/>
    <w:pPr>
      <w:suppressAutoHyphens w:val="0"/>
      <w:ind w:firstLine="390"/>
      <w:jc w:val="both"/>
    </w:pPr>
    <w:rPr>
      <w:color w:val="000000"/>
      <w:sz w:val="24"/>
      <w:szCs w:val="24"/>
      <w:lang w:eastAsia="ru-RU"/>
    </w:rPr>
  </w:style>
  <w:style w:type="paragraph" w:customStyle="1" w:styleId="ConsPlusNonformat">
    <w:name w:val="ConsPlusNonformat"/>
    <w:basedOn w:val="a"/>
    <w:uiPriority w:val="99"/>
    <w:rsid w:val="002B48A8"/>
    <w:pPr>
      <w:suppressAutoHyphens w:val="0"/>
      <w:autoSpaceDE w:val="0"/>
      <w:autoSpaceDN w:val="0"/>
    </w:pPr>
    <w:rPr>
      <w:rFonts w:ascii="Courier New" w:hAnsi="Courier New" w:cs="Courier New"/>
      <w:lang w:eastAsia="ru-RU"/>
    </w:rPr>
  </w:style>
  <w:style w:type="paragraph" w:styleId="aff4">
    <w:name w:val="Balloon Text"/>
    <w:basedOn w:val="a"/>
    <w:link w:val="aff5"/>
    <w:uiPriority w:val="99"/>
    <w:rsid w:val="002B48A8"/>
    <w:pPr>
      <w:suppressAutoHyphens w:val="0"/>
    </w:pPr>
    <w:rPr>
      <w:rFonts w:ascii="Tahoma" w:hAnsi="Tahoma"/>
      <w:sz w:val="16"/>
      <w:szCs w:val="16"/>
      <w:lang w:eastAsia="ru-RU"/>
    </w:rPr>
  </w:style>
  <w:style w:type="character" w:customStyle="1" w:styleId="aff5">
    <w:name w:val="Текст выноски Знак"/>
    <w:basedOn w:val="a0"/>
    <w:link w:val="aff4"/>
    <w:uiPriority w:val="99"/>
    <w:rsid w:val="002B48A8"/>
    <w:rPr>
      <w:rFonts w:ascii="Tahoma" w:hAnsi="Tahoma"/>
      <w:sz w:val="16"/>
      <w:szCs w:val="16"/>
    </w:rPr>
  </w:style>
  <w:style w:type="paragraph" w:styleId="19">
    <w:name w:val="toc 1"/>
    <w:basedOn w:val="a"/>
    <w:next w:val="a"/>
    <w:autoRedefine/>
    <w:uiPriority w:val="99"/>
    <w:rsid w:val="002B48A8"/>
    <w:pPr>
      <w:suppressAutoHyphens w:val="0"/>
      <w:spacing w:before="120" w:after="120"/>
    </w:pPr>
    <w:rPr>
      <w:b/>
      <w:bCs/>
      <w:caps/>
      <w:lang w:eastAsia="ru-RU"/>
    </w:rPr>
  </w:style>
  <w:style w:type="paragraph" w:styleId="34">
    <w:name w:val="toc 3"/>
    <w:basedOn w:val="a"/>
    <w:next w:val="a"/>
    <w:autoRedefine/>
    <w:uiPriority w:val="99"/>
    <w:rsid w:val="002B48A8"/>
    <w:pPr>
      <w:suppressAutoHyphens w:val="0"/>
      <w:ind w:left="480"/>
    </w:pPr>
    <w:rPr>
      <w:i/>
      <w:iCs/>
      <w:lang w:eastAsia="ru-RU"/>
    </w:rPr>
  </w:style>
  <w:style w:type="paragraph" w:styleId="24">
    <w:name w:val="toc 2"/>
    <w:basedOn w:val="a"/>
    <w:next w:val="a"/>
    <w:autoRedefine/>
    <w:uiPriority w:val="99"/>
    <w:rsid w:val="002B48A8"/>
    <w:pPr>
      <w:suppressAutoHyphens w:val="0"/>
      <w:ind w:left="240"/>
    </w:pPr>
    <w:rPr>
      <w:smallCaps/>
      <w:lang w:eastAsia="ru-RU"/>
    </w:rPr>
  </w:style>
  <w:style w:type="paragraph" w:styleId="40">
    <w:name w:val="toc 4"/>
    <w:basedOn w:val="a"/>
    <w:next w:val="a"/>
    <w:autoRedefine/>
    <w:uiPriority w:val="99"/>
    <w:rsid w:val="002B48A8"/>
    <w:pPr>
      <w:suppressAutoHyphens w:val="0"/>
      <w:ind w:left="720"/>
    </w:pPr>
    <w:rPr>
      <w:sz w:val="18"/>
      <w:szCs w:val="18"/>
      <w:lang w:eastAsia="ru-RU"/>
    </w:rPr>
  </w:style>
  <w:style w:type="paragraph" w:styleId="5">
    <w:name w:val="toc 5"/>
    <w:basedOn w:val="a"/>
    <w:next w:val="a"/>
    <w:autoRedefine/>
    <w:uiPriority w:val="99"/>
    <w:rsid w:val="002B48A8"/>
    <w:pPr>
      <w:suppressAutoHyphens w:val="0"/>
      <w:ind w:left="960"/>
    </w:pPr>
    <w:rPr>
      <w:sz w:val="18"/>
      <w:szCs w:val="18"/>
      <w:lang w:eastAsia="ru-RU"/>
    </w:rPr>
  </w:style>
  <w:style w:type="paragraph" w:styleId="60">
    <w:name w:val="toc 6"/>
    <w:basedOn w:val="a"/>
    <w:next w:val="a"/>
    <w:autoRedefine/>
    <w:uiPriority w:val="99"/>
    <w:rsid w:val="002B48A8"/>
    <w:pPr>
      <w:suppressAutoHyphens w:val="0"/>
      <w:ind w:left="1200"/>
    </w:pPr>
    <w:rPr>
      <w:sz w:val="18"/>
      <w:szCs w:val="18"/>
      <w:lang w:eastAsia="ru-RU"/>
    </w:rPr>
  </w:style>
  <w:style w:type="paragraph" w:styleId="7">
    <w:name w:val="toc 7"/>
    <w:basedOn w:val="a"/>
    <w:next w:val="a"/>
    <w:autoRedefine/>
    <w:uiPriority w:val="99"/>
    <w:rsid w:val="002B48A8"/>
    <w:pPr>
      <w:suppressAutoHyphens w:val="0"/>
      <w:ind w:left="1440"/>
    </w:pPr>
    <w:rPr>
      <w:sz w:val="18"/>
      <w:szCs w:val="18"/>
      <w:lang w:eastAsia="ru-RU"/>
    </w:rPr>
  </w:style>
  <w:style w:type="paragraph" w:styleId="80">
    <w:name w:val="toc 8"/>
    <w:basedOn w:val="a"/>
    <w:next w:val="a"/>
    <w:autoRedefine/>
    <w:uiPriority w:val="99"/>
    <w:rsid w:val="002B48A8"/>
    <w:pPr>
      <w:suppressAutoHyphens w:val="0"/>
      <w:ind w:left="1680"/>
    </w:pPr>
    <w:rPr>
      <w:sz w:val="18"/>
      <w:szCs w:val="18"/>
      <w:lang w:eastAsia="ru-RU"/>
    </w:rPr>
  </w:style>
  <w:style w:type="character" w:customStyle="1" w:styleId="aff">
    <w:name w:val="Текст концевой сноски Знак"/>
    <w:basedOn w:val="a0"/>
    <w:link w:val="afe"/>
    <w:uiPriority w:val="99"/>
    <w:rsid w:val="002B48A8"/>
    <w:rPr>
      <w:rFonts w:ascii="Calibri" w:hAnsi="Calibri" w:cs="Calibri"/>
      <w:lang w:eastAsia="ar-SA"/>
    </w:rPr>
  </w:style>
  <w:style w:type="paragraph" w:styleId="aff6">
    <w:name w:val="TOC Heading"/>
    <w:basedOn w:val="1"/>
    <w:next w:val="a"/>
    <w:uiPriority w:val="99"/>
    <w:qFormat/>
    <w:rsid w:val="002B48A8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/>
      <w:bCs/>
      <w:color w:val="365F91"/>
      <w:lang w:eastAsia="en-US"/>
    </w:rPr>
  </w:style>
  <w:style w:type="paragraph" w:styleId="aff7">
    <w:name w:val="Document Map"/>
    <w:basedOn w:val="a"/>
    <w:link w:val="aff8"/>
    <w:uiPriority w:val="99"/>
    <w:rsid w:val="002B48A8"/>
    <w:pPr>
      <w:suppressAutoHyphens w:val="0"/>
    </w:pPr>
    <w:rPr>
      <w:rFonts w:ascii="Tahoma" w:hAnsi="Tahoma"/>
      <w:sz w:val="16"/>
      <w:szCs w:val="16"/>
      <w:lang w:eastAsia="ru-RU"/>
    </w:rPr>
  </w:style>
  <w:style w:type="character" w:customStyle="1" w:styleId="aff8">
    <w:name w:val="Схема документа Знак"/>
    <w:basedOn w:val="a0"/>
    <w:link w:val="aff7"/>
    <w:uiPriority w:val="99"/>
    <w:rsid w:val="002B48A8"/>
    <w:rPr>
      <w:rFonts w:ascii="Tahoma" w:hAnsi="Tahoma"/>
      <w:sz w:val="16"/>
      <w:szCs w:val="16"/>
    </w:rPr>
  </w:style>
  <w:style w:type="character" w:styleId="aff9">
    <w:name w:val="annotation reference"/>
    <w:uiPriority w:val="99"/>
    <w:rsid w:val="002B48A8"/>
    <w:rPr>
      <w:rFonts w:cs="Times New Roman"/>
      <w:sz w:val="16"/>
      <w:szCs w:val="16"/>
    </w:rPr>
  </w:style>
  <w:style w:type="paragraph" w:styleId="affa">
    <w:name w:val="annotation text"/>
    <w:basedOn w:val="a"/>
    <w:link w:val="affb"/>
    <w:uiPriority w:val="99"/>
    <w:rsid w:val="002B48A8"/>
    <w:pPr>
      <w:suppressAutoHyphens w:val="0"/>
    </w:pPr>
    <w:rPr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2B48A8"/>
  </w:style>
  <w:style w:type="paragraph" w:styleId="affc">
    <w:name w:val="annotation subject"/>
    <w:basedOn w:val="affa"/>
    <w:next w:val="affa"/>
    <w:link w:val="affd"/>
    <w:uiPriority w:val="99"/>
    <w:rsid w:val="002B48A8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rsid w:val="002B48A8"/>
    <w:rPr>
      <w:b/>
      <w:bCs/>
    </w:rPr>
  </w:style>
  <w:style w:type="character" w:customStyle="1" w:styleId="blk">
    <w:name w:val="blk"/>
    <w:basedOn w:val="a0"/>
    <w:rsid w:val="002B48A8"/>
  </w:style>
  <w:style w:type="paragraph" w:styleId="affe">
    <w:name w:val="caption"/>
    <w:basedOn w:val="a"/>
    <w:uiPriority w:val="35"/>
    <w:qFormat/>
    <w:rsid w:val="002B48A8"/>
    <w:pPr>
      <w:suppressAutoHyphens w:val="0"/>
      <w:jc w:val="center"/>
    </w:pPr>
    <w:rPr>
      <w:color w:val="000000"/>
      <w:kern w:val="28"/>
      <w:sz w:val="28"/>
      <w:szCs w:val="28"/>
      <w:lang w:eastAsia="ru-RU"/>
    </w:rPr>
  </w:style>
  <w:style w:type="character" w:customStyle="1" w:styleId="WW8Num1z0">
    <w:name w:val="WW8Num1z0"/>
    <w:rsid w:val="002B48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44039116.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C20DB-1AE8-4A18-8F15-7CFC351CF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</Pages>
  <Words>1948</Words>
  <Characters>11108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CTiS</Company>
  <LinksUpToDate>false</LinksUpToDate>
  <CharactersWithSpaces>13030</CharactersWithSpaces>
  <SharedDoc>false</SharedDoc>
  <HLinks>
    <vt:vector size="6" baseType="variant">
      <vt:variant>
        <vt:i4>7471165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consultantplus://offline/ref=0830233C725569456AF009C8C032268F1108D6F94C65E1B0AF06DD40478C9AC5585E09C987AE52541AD0C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brenov</dc:creator>
  <cp:lastModifiedBy>Учами</cp:lastModifiedBy>
  <cp:revision>80</cp:revision>
  <cp:lastPrinted>2023-06-27T02:11:00Z</cp:lastPrinted>
  <dcterms:created xsi:type="dcterms:W3CDTF">2017-11-14T08:57:00Z</dcterms:created>
  <dcterms:modified xsi:type="dcterms:W3CDTF">2023-06-27T02:11:00Z</dcterms:modified>
</cp:coreProperties>
</file>