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421A" w:rsidRDefault="00DB421A" w:rsidP="00C97338">
      <w:pPr>
        <w:jc w:val="right"/>
        <w:rPr>
          <w:color w:val="585858"/>
          <w:sz w:val="24"/>
          <w:szCs w:val="24"/>
        </w:rPr>
      </w:pPr>
    </w:p>
    <w:p w:rsidR="00DB421A" w:rsidRPr="00C97338" w:rsidRDefault="00DB421A" w:rsidP="00C97338">
      <w:pPr>
        <w:jc w:val="center"/>
        <w:rPr>
          <w:color w:val="585858"/>
          <w:sz w:val="24"/>
          <w:szCs w:val="24"/>
        </w:rPr>
      </w:pPr>
      <w:r w:rsidRPr="00C9733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40005</wp:posOffset>
            </wp:positionV>
            <wp:extent cx="873125" cy="892175"/>
            <wp:effectExtent l="19050" t="0" r="317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21A" w:rsidRPr="00C97338" w:rsidRDefault="00DB421A" w:rsidP="00C97338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DB421A" w:rsidRPr="00C97338" w:rsidRDefault="00DB421A" w:rsidP="00C97338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DB421A" w:rsidRPr="00C97338" w:rsidRDefault="00DB421A" w:rsidP="00C97338">
      <w:pPr>
        <w:pStyle w:val="3"/>
        <w:rPr>
          <w:color w:val="585858"/>
          <w:spacing w:val="30"/>
          <w:sz w:val="24"/>
          <w:szCs w:val="24"/>
        </w:rPr>
      </w:pPr>
    </w:p>
    <w:p w:rsidR="00DB421A" w:rsidRPr="00C97338" w:rsidRDefault="00DB421A" w:rsidP="00C97338">
      <w:pPr>
        <w:jc w:val="center"/>
        <w:rPr>
          <w:sz w:val="24"/>
          <w:szCs w:val="24"/>
        </w:rPr>
      </w:pPr>
    </w:p>
    <w:p w:rsidR="00DB421A" w:rsidRPr="00C97338" w:rsidRDefault="00DB421A" w:rsidP="00C97338">
      <w:pPr>
        <w:jc w:val="center"/>
        <w:rPr>
          <w:sz w:val="24"/>
          <w:szCs w:val="24"/>
        </w:rPr>
      </w:pPr>
    </w:p>
    <w:p w:rsidR="00DB421A" w:rsidRPr="00C97338" w:rsidRDefault="00DB421A" w:rsidP="00C97338">
      <w:pPr>
        <w:jc w:val="center"/>
        <w:rPr>
          <w:sz w:val="24"/>
          <w:szCs w:val="24"/>
        </w:rPr>
      </w:pPr>
      <w:r w:rsidRPr="00C97338">
        <w:rPr>
          <w:sz w:val="24"/>
          <w:szCs w:val="24"/>
        </w:rPr>
        <w:t>АДМИНИСТРАЦИЯ</w:t>
      </w:r>
    </w:p>
    <w:p w:rsidR="00DB421A" w:rsidRPr="00C97338" w:rsidRDefault="00DB421A" w:rsidP="00C97338">
      <w:pPr>
        <w:jc w:val="center"/>
        <w:rPr>
          <w:sz w:val="24"/>
          <w:szCs w:val="24"/>
        </w:rPr>
      </w:pPr>
      <w:r w:rsidRPr="00C97338">
        <w:rPr>
          <w:sz w:val="24"/>
          <w:szCs w:val="24"/>
        </w:rPr>
        <w:t>ПОСЕЛКА УЧАМИ</w:t>
      </w:r>
    </w:p>
    <w:p w:rsidR="00DB421A" w:rsidRPr="00C97338" w:rsidRDefault="00DB421A" w:rsidP="00C97338">
      <w:pPr>
        <w:jc w:val="center"/>
        <w:rPr>
          <w:sz w:val="24"/>
          <w:szCs w:val="24"/>
        </w:rPr>
      </w:pPr>
      <w:r w:rsidRPr="00C97338">
        <w:rPr>
          <w:sz w:val="24"/>
          <w:szCs w:val="24"/>
        </w:rPr>
        <w:t>ЭВЕНКИЙСКОГО МУНИЦИПАЛЬНОГО РАЙОНА</w:t>
      </w:r>
    </w:p>
    <w:p w:rsidR="00DB421A" w:rsidRPr="00C97338" w:rsidRDefault="00DB421A" w:rsidP="00C97338">
      <w:pPr>
        <w:jc w:val="center"/>
        <w:rPr>
          <w:sz w:val="24"/>
          <w:szCs w:val="24"/>
        </w:rPr>
      </w:pPr>
      <w:r w:rsidRPr="00C97338">
        <w:rPr>
          <w:sz w:val="24"/>
          <w:szCs w:val="24"/>
        </w:rPr>
        <w:t>КРАСНОЯРСКОГО КРАЯ</w:t>
      </w:r>
    </w:p>
    <w:p w:rsidR="00DB421A" w:rsidRPr="00C97338" w:rsidRDefault="003D7A78" w:rsidP="00C97338">
      <w:pPr>
        <w:jc w:val="center"/>
        <w:rPr>
          <w:w w:val="80"/>
          <w:sz w:val="24"/>
          <w:szCs w:val="24"/>
        </w:rPr>
      </w:pPr>
      <w:r w:rsidRPr="003D7A78"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DB421A" w:rsidRPr="00C97338" w:rsidRDefault="00DB421A" w:rsidP="00C97338">
      <w:pPr>
        <w:jc w:val="center"/>
        <w:rPr>
          <w:w w:val="80"/>
          <w:sz w:val="24"/>
          <w:szCs w:val="24"/>
        </w:rPr>
      </w:pPr>
    </w:p>
    <w:p w:rsidR="00DB421A" w:rsidRPr="00C97338" w:rsidRDefault="00236331" w:rsidP="00C97338">
      <w:pPr>
        <w:jc w:val="center"/>
        <w:rPr>
          <w:b/>
          <w:w w:val="80"/>
          <w:sz w:val="28"/>
          <w:szCs w:val="28"/>
        </w:rPr>
      </w:pPr>
      <w:r w:rsidRPr="00C97338">
        <w:rPr>
          <w:b/>
          <w:w w:val="80"/>
          <w:sz w:val="28"/>
          <w:szCs w:val="28"/>
        </w:rPr>
        <w:t xml:space="preserve">ПОСТАНОВЛЕНИЕ </w:t>
      </w:r>
    </w:p>
    <w:p w:rsidR="00DB421A" w:rsidRPr="00C97338" w:rsidRDefault="00DB421A" w:rsidP="00C97338">
      <w:pPr>
        <w:rPr>
          <w:sz w:val="24"/>
          <w:szCs w:val="24"/>
        </w:rPr>
      </w:pPr>
    </w:p>
    <w:p w:rsidR="00DB421A" w:rsidRPr="00C97338" w:rsidRDefault="00DB421A" w:rsidP="00C97338">
      <w:pPr>
        <w:rPr>
          <w:sz w:val="24"/>
          <w:szCs w:val="24"/>
        </w:rPr>
      </w:pPr>
      <w:r w:rsidRPr="00C97338">
        <w:rPr>
          <w:sz w:val="24"/>
          <w:szCs w:val="24"/>
        </w:rPr>
        <w:t xml:space="preserve">    «</w:t>
      </w:r>
      <w:r w:rsidR="00BC707B" w:rsidRPr="00C97338">
        <w:rPr>
          <w:sz w:val="24"/>
          <w:szCs w:val="24"/>
        </w:rPr>
        <w:t xml:space="preserve"> </w:t>
      </w:r>
      <w:r w:rsidR="00D453AC" w:rsidRPr="00C97338">
        <w:rPr>
          <w:sz w:val="24"/>
          <w:szCs w:val="24"/>
        </w:rPr>
        <w:t>23</w:t>
      </w:r>
      <w:r w:rsidR="00BC707B" w:rsidRPr="00C97338">
        <w:rPr>
          <w:sz w:val="24"/>
          <w:szCs w:val="24"/>
        </w:rPr>
        <w:t xml:space="preserve"> </w:t>
      </w:r>
      <w:r w:rsidRPr="00C97338">
        <w:rPr>
          <w:sz w:val="24"/>
          <w:szCs w:val="24"/>
        </w:rPr>
        <w:t>»</w:t>
      </w:r>
      <w:r w:rsidR="00D453AC" w:rsidRPr="00C97338">
        <w:rPr>
          <w:sz w:val="24"/>
          <w:szCs w:val="24"/>
        </w:rPr>
        <w:t xml:space="preserve"> октября </w:t>
      </w:r>
      <w:r w:rsidR="005F5976" w:rsidRPr="00C97338">
        <w:rPr>
          <w:sz w:val="24"/>
          <w:szCs w:val="24"/>
        </w:rPr>
        <w:t xml:space="preserve"> </w:t>
      </w:r>
      <w:r w:rsidRPr="00C97338">
        <w:rPr>
          <w:sz w:val="24"/>
          <w:szCs w:val="24"/>
        </w:rPr>
        <w:t>20</w:t>
      </w:r>
      <w:r w:rsidR="00377E41" w:rsidRPr="00C97338">
        <w:rPr>
          <w:sz w:val="24"/>
          <w:szCs w:val="24"/>
        </w:rPr>
        <w:t>2</w:t>
      </w:r>
      <w:r w:rsidR="00260E60">
        <w:rPr>
          <w:sz w:val="24"/>
          <w:szCs w:val="24"/>
        </w:rPr>
        <w:t>4</w:t>
      </w:r>
      <w:r w:rsidRPr="00C97338">
        <w:rPr>
          <w:sz w:val="24"/>
          <w:szCs w:val="24"/>
        </w:rPr>
        <w:t xml:space="preserve"> г.</w:t>
      </w:r>
      <w:r w:rsidRPr="00C97338">
        <w:rPr>
          <w:sz w:val="24"/>
          <w:szCs w:val="24"/>
        </w:rPr>
        <w:tab/>
      </w:r>
      <w:r w:rsidRPr="00C97338">
        <w:rPr>
          <w:sz w:val="24"/>
          <w:szCs w:val="24"/>
        </w:rPr>
        <w:tab/>
      </w:r>
      <w:r w:rsidRPr="00C97338">
        <w:rPr>
          <w:sz w:val="24"/>
          <w:szCs w:val="24"/>
        </w:rPr>
        <w:tab/>
      </w:r>
      <w:r w:rsidRPr="00C97338">
        <w:rPr>
          <w:sz w:val="24"/>
          <w:szCs w:val="24"/>
        </w:rPr>
        <w:tab/>
      </w:r>
      <w:r w:rsidRPr="00C97338">
        <w:rPr>
          <w:sz w:val="24"/>
          <w:szCs w:val="24"/>
        </w:rPr>
        <w:tab/>
        <w:t xml:space="preserve">             </w:t>
      </w:r>
      <w:r w:rsidRPr="00C97338">
        <w:rPr>
          <w:sz w:val="24"/>
          <w:szCs w:val="24"/>
        </w:rPr>
        <w:tab/>
      </w:r>
      <w:r w:rsidR="006B19B7">
        <w:rPr>
          <w:sz w:val="24"/>
          <w:szCs w:val="24"/>
        </w:rPr>
        <w:t xml:space="preserve">                      </w:t>
      </w:r>
      <w:r w:rsidR="00954665" w:rsidRPr="00C97338">
        <w:rPr>
          <w:sz w:val="24"/>
          <w:szCs w:val="24"/>
        </w:rPr>
        <w:t>№</w:t>
      </w:r>
      <w:r w:rsidR="006B19B7">
        <w:rPr>
          <w:sz w:val="24"/>
          <w:szCs w:val="24"/>
        </w:rPr>
        <w:t xml:space="preserve"> 27</w:t>
      </w:r>
      <w:r w:rsidR="005F5976" w:rsidRPr="00C97338">
        <w:rPr>
          <w:sz w:val="24"/>
          <w:szCs w:val="24"/>
        </w:rPr>
        <w:t>-п</w:t>
      </w:r>
      <w:r w:rsidR="00BC707B" w:rsidRPr="00C97338">
        <w:rPr>
          <w:sz w:val="24"/>
          <w:szCs w:val="24"/>
        </w:rPr>
        <w:t xml:space="preserve"> </w:t>
      </w:r>
      <w:r w:rsidR="001F107B" w:rsidRPr="00C97338">
        <w:rPr>
          <w:sz w:val="24"/>
          <w:szCs w:val="24"/>
        </w:rPr>
        <w:t xml:space="preserve">  </w:t>
      </w:r>
    </w:p>
    <w:p w:rsidR="00DB421A" w:rsidRPr="00C97338" w:rsidRDefault="00DB421A" w:rsidP="00C97338">
      <w:pPr>
        <w:rPr>
          <w:sz w:val="24"/>
          <w:szCs w:val="24"/>
          <w:u w:val="single"/>
        </w:rPr>
      </w:pPr>
    </w:p>
    <w:p w:rsidR="00DB421A" w:rsidRPr="00C97338" w:rsidRDefault="00DB421A" w:rsidP="00C97338">
      <w:pPr>
        <w:jc w:val="center"/>
        <w:rPr>
          <w:sz w:val="24"/>
          <w:szCs w:val="24"/>
        </w:rPr>
      </w:pPr>
    </w:p>
    <w:p w:rsidR="0032317C" w:rsidRPr="00C01946" w:rsidRDefault="00DB421A" w:rsidP="0032317C">
      <w:pPr>
        <w:jc w:val="both"/>
        <w:rPr>
          <w:b/>
          <w:color w:val="000000"/>
          <w:sz w:val="28"/>
          <w:lang w:eastAsia="ru-RU"/>
        </w:rPr>
      </w:pPr>
      <w:r w:rsidRPr="00C97338">
        <w:rPr>
          <w:sz w:val="24"/>
          <w:szCs w:val="24"/>
        </w:rPr>
        <w:t xml:space="preserve">   </w:t>
      </w:r>
      <w:r w:rsidR="0032317C" w:rsidRPr="00C01946">
        <w:rPr>
          <w:b/>
          <w:color w:val="000000"/>
          <w:sz w:val="28"/>
          <w:lang w:eastAsia="ru-RU"/>
        </w:rPr>
        <w:t xml:space="preserve">О Прогнозе </w:t>
      </w:r>
      <w:proofErr w:type="gramStart"/>
      <w:r w:rsidR="0032317C" w:rsidRPr="00C01946">
        <w:rPr>
          <w:b/>
          <w:color w:val="000000"/>
          <w:sz w:val="28"/>
          <w:lang w:eastAsia="ru-RU"/>
        </w:rPr>
        <w:t>социально-экономического</w:t>
      </w:r>
      <w:proofErr w:type="gramEnd"/>
      <w:r w:rsidR="0032317C" w:rsidRPr="00C01946">
        <w:rPr>
          <w:b/>
          <w:color w:val="000000"/>
          <w:sz w:val="28"/>
          <w:lang w:eastAsia="ru-RU"/>
        </w:rPr>
        <w:t xml:space="preserve"> </w:t>
      </w:r>
    </w:p>
    <w:p w:rsidR="0032317C" w:rsidRPr="00C01946" w:rsidRDefault="0032317C" w:rsidP="0032317C">
      <w:pPr>
        <w:jc w:val="both"/>
        <w:rPr>
          <w:b/>
          <w:color w:val="000000"/>
          <w:sz w:val="28"/>
          <w:lang w:eastAsia="ru-RU"/>
        </w:rPr>
      </w:pPr>
      <w:r w:rsidRPr="00C01946">
        <w:rPr>
          <w:b/>
          <w:color w:val="000000"/>
          <w:sz w:val="28"/>
          <w:lang w:eastAsia="ru-RU"/>
        </w:rPr>
        <w:t>развития муниципального образования</w:t>
      </w:r>
    </w:p>
    <w:p w:rsidR="0032317C" w:rsidRPr="00C01946" w:rsidRDefault="0032317C" w:rsidP="0032317C">
      <w:pPr>
        <w:jc w:val="both"/>
        <w:rPr>
          <w:b/>
          <w:color w:val="000000"/>
          <w:sz w:val="28"/>
          <w:lang w:eastAsia="ru-RU"/>
        </w:rPr>
      </w:pPr>
      <w:r w:rsidRPr="00C01946">
        <w:rPr>
          <w:b/>
          <w:color w:val="000000"/>
          <w:sz w:val="28"/>
          <w:lang w:eastAsia="ru-RU"/>
        </w:rPr>
        <w:t>посел</w:t>
      </w:r>
      <w:r>
        <w:rPr>
          <w:b/>
          <w:color w:val="000000"/>
          <w:sz w:val="28"/>
          <w:lang w:eastAsia="ru-RU"/>
        </w:rPr>
        <w:t>о</w:t>
      </w:r>
      <w:r w:rsidRPr="00C01946">
        <w:rPr>
          <w:b/>
          <w:color w:val="000000"/>
          <w:sz w:val="28"/>
          <w:lang w:eastAsia="ru-RU"/>
        </w:rPr>
        <w:t xml:space="preserve">к </w:t>
      </w:r>
      <w:r>
        <w:rPr>
          <w:b/>
          <w:color w:val="000000"/>
          <w:sz w:val="28"/>
          <w:lang w:eastAsia="ru-RU"/>
        </w:rPr>
        <w:t xml:space="preserve">Учами </w:t>
      </w:r>
      <w:r w:rsidRPr="00C01946">
        <w:rPr>
          <w:b/>
          <w:color w:val="000000"/>
          <w:sz w:val="28"/>
          <w:lang w:eastAsia="ru-RU"/>
        </w:rPr>
        <w:t>на 202</w:t>
      </w:r>
      <w:r>
        <w:rPr>
          <w:b/>
          <w:color w:val="000000"/>
          <w:sz w:val="28"/>
          <w:lang w:eastAsia="ru-RU"/>
        </w:rPr>
        <w:t>5</w:t>
      </w:r>
      <w:r w:rsidRPr="00C01946">
        <w:rPr>
          <w:b/>
          <w:color w:val="000000"/>
          <w:sz w:val="28"/>
          <w:lang w:eastAsia="ru-RU"/>
        </w:rPr>
        <w:t>-202</w:t>
      </w:r>
      <w:r>
        <w:rPr>
          <w:b/>
          <w:color w:val="000000"/>
          <w:sz w:val="28"/>
          <w:lang w:eastAsia="ru-RU"/>
        </w:rPr>
        <w:t>7</w:t>
      </w:r>
      <w:r w:rsidRPr="00C01946">
        <w:rPr>
          <w:b/>
          <w:color w:val="000000"/>
          <w:sz w:val="28"/>
          <w:lang w:eastAsia="ru-RU"/>
        </w:rPr>
        <w:t xml:space="preserve"> годы</w:t>
      </w:r>
    </w:p>
    <w:p w:rsidR="0032317C" w:rsidRPr="00C01946" w:rsidRDefault="0032317C" w:rsidP="0032317C">
      <w:pPr>
        <w:jc w:val="both"/>
        <w:rPr>
          <w:b/>
          <w:color w:val="000000"/>
          <w:sz w:val="28"/>
          <w:lang w:eastAsia="ru-RU"/>
        </w:rPr>
      </w:pPr>
    </w:p>
    <w:p w:rsidR="0032317C" w:rsidRPr="00C01946" w:rsidRDefault="0032317C" w:rsidP="0032317C">
      <w:pPr>
        <w:jc w:val="both"/>
        <w:rPr>
          <w:b/>
          <w:color w:val="000000"/>
          <w:sz w:val="28"/>
          <w:lang w:eastAsia="ru-RU"/>
        </w:rPr>
      </w:pPr>
      <w:r w:rsidRPr="00C01946">
        <w:rPr>
          <w:b/>
          <w:color w:val="000000"/>
          <w:sz w:val="28"/>
          <w:lang w:eastAsia="ru-RU"/>
        </w:rPr>
        <w:tab/>
      </w:r>
      <w:r w:rsidRPr="00C01946">
        <w:rPr>
          <w:color w:val="000000"/>
          <w:sz w:val="28"/>
          <w:lang w:eastAsia="ru-RU"/>
        </w:rPr>
        <w:t xml:space="preserve"> Руководствуясь статьей 173 Бюджетного Кодекса Российской Федерации, Федеральным Законом от 06.10.2003 № 131-ФЗ </w:t>
      </w:r>
      <w:r>
        <w:rPr>
          <w:color w:val="000000"/>
          <w:sz w:val="28"/>
          <w:lang w:eastAsia="ru-RU"/>
        </w:rPr>
        <w:t>«</w:t>
      </w:r>
      <w:r w:rsidRPr="00C01946">
        <w:rPr>
          <w:color w:val="000000"/>
          <w:sz w:val="28"/>
          <w:lang w:eastAsia="ru-RU"/>
        </w:rPr>
        <w:t xml:space="preserve">Об общих принципах организации местного самоуправления в Российской Федерации, Уставом поселка </w:t>
      </w:r>
      <w:r>
        <w:rPr>
          <w:color w:val="000000"/>
          <w:sz w:val="28"/>
          <w:lang w:eastAsia="ru-RU"/>
        </w:rPr>
        <w:t>Учами</w:t>
      </w:r>
      <w:r w:rsidRPr="00C01946">
        <w:rPr>
          <w:color w:val="000000"/>
          <w:sz w:val="28"/>
          <w:lang w:eastAsia="ru-RU"/>
        </w:rPr>
        <w:t>,</w:t>
      </w:r>
      <w:r w:rsidRPr="00C01946">
        <w:rPr>
          <w:b/>
          <w:color w:val="000000"/>
          <w:sz w:val="28"/>
          <w:lang w:eastAsia="ru-RU"/>
        </w:rPr>
        <w:t xml:space="preserve"> </w:t>
      </w:r>
    </w:p>
    <w:p w:rsidR="0032317C" w:rsidRPr="00C01946" w:rsidRDefault="0032317C" w:rsidP="0032317C">
      <w:pPr>
        <w:spacing w:before="240" w:after="240"/>
        <w:jc w:val="both"/>
        <w:rPr>
          <w:b/>
          <w:color w:val="000000"/>
          <w:sz w:val="28"/>
          <w:lang w:eastAsia="ru-RU"/>
        </w:rPr>
      </w:pPr>
      <w:r w:rsidRPr="00C01946">
        <w:rPr>
          <w:b/>
          <w:color w:val="000000"/>
          <w:sz w:val="28"/>
          <w:lang w:eastAsia="ru-RU"/>
        </w:rPr>
        <w:t xml:space="preserve"> ПОСТАНОВЛЯЮ: </w:t>
      </w:r>
    </w:p>
    <w:p w:rsidR="0032317C" w:rsidRDefault="0032317C" w:rsidP="0032317C">
      <w:pPr>
        <w:numPr>
          <w:ilvl w:val="0"/>
          <w:numId w:val="48"/>
        </w:numPr>
        <w:suppressAutoHyphens w:val="0"/>
        <w:contextualSpacing/>
        <w:jc w:val="both"/>
        <w:rPr>
          <w:rFonts w:eastAsia="Calibri"/>
          <w:sz w:val="28"/>
        </w:rPr>
      </w:pPr>
      <w:r w:rsidRPr="00C01946">
        <w:rPr>
          <w:rFonts w:eastAsia="Calibri"/>
          <w:sz w:val="28"/>
        </w:rPr>
        <w:t xml:space="preserve">Одобрить Прогноз социально-экономического развития муниципального образования поселок </w:t>
      </w:r>
      <w:r>
        <w:rPr>
          <w:rFonts w:eastAsia="Calibri"/>
          <w:sz w:val="28"/>
        </w:rPr>
        <w:t>Учами Эвенкийского муниципального района Красноярского края</w:t>
      </w:r>
      <w:r w:rsidRPr="00C01946">
        <w:rPr>
          <w:rFonts w:eastAsia="Calibri"/>
          <w:sz w:val="28"/>
        </w:rPr>
        <w:t xml:space="preserve"> на 202</w:t>
      </w:r>
      <w:r>
        <w:rPr>
          <w:rFonts w:eastAsia="Calibri"/>
          <w:sz w:val="28"/>
        </w:rPr>
        <w:t>5</w:t>
      </w:r>
      <w:r w:rsidRPr="00C01946">
        <w:rPr>
          <w:rFonts w:eastAsia="Calibri"/>
          <w:sz w:val="28"/>
        </w:rPr>
        <w:t xml:space="preserve"> год и плановый период 202</w:t>
      </w:r>
      <w:r>
        <w:rPr>
          <w:rFonts w:eastAsia="Calibri"/>
          <w:sz w:val="28"/>
        </w:rPr>
        <w:t>6</w:t>
      </w:r>
      <w:r w:rsidRPr="00C01946">
        <w:rPr>
          <w:rFonts w:eastAsia="Calibri"/>
          <w:sz w:val="28"/>
        </w:rPr>
        <w:t>-202</w:t>
      </w:r>
      <w:r>
        <w:rPr>
          <w:rFonts w:eastAsia="Calibri"/>
          <w:sz w:val="28"/>
        </w:rPr>
        <w:t>7</w:t>
      </w:r>
      <w:r w:rsidRPr="00C01946">
        <w:rPr>
          <w:rFonts w:eastAsia="Calibri"/>
          <w:sz w:val="28"/>
        </w:rPr>
        <w:t xml:space="preserve"> годы, согласно приложению к настоящему постановлению.</w:t>
      </w:r>
    </w:p>
    <w:p w:rsidR="0032317C" w:rsidRDefault="0032317C" w:rsidP="0032317C">
      <w:pPr>
        <w:pStyle w:val="aff0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:rsidR="00DB421A" w:rsidRPr="0032317C" w:rsidRDefault="0032317C" w:rsidP="0032317C">
      <w:pPr>
        <w:pStyle w:val="af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3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hAnsi="Times New Roman"/>
          <w:sz w:val="28"/>
        </w:rPr>
        <w:t xml:space="preserve">со дня подписания, </w:t>
      </w:r>
      <w:r w:rsidRPr="00935D9B">
        <w:rPr>
          <w:rFonts w:ascii="Times New Roman" w:hAnsi="Times New Roman"/>
          <w:sz w:val="28"/>
        </w:rPr>
        <w:t xml:space="preserve">подлежит обнародованию и размещению на официальном сайте Администрации поселка </w:t>
      </w:r>
      <w:proofErr w:type="spellStart"/>
      <w:r>
        <w:rPr>
          <w:rFonts w:ascii="Times New Roman" w:hAnsi="Times New Roman"/>
          <w:sz w:val="28"/>
        </w:rPr>
        <w:t>Учами</w:t>
      </w:r>
      <w:r w:rsidRPr="00935D9B">
        <w:rPr>
          <w:rFonts w:ascii="Times New Roman" w:hAnsi="Times New Roman"/>
          <w:sz w:val="28"/>
        </w:rPr>
        <w:t>в</w:t>
      </w:r>
      <w:proofErr w:type="spellEnd"/>
      <w:r w:rsidRPr="00935D9B">
        <w:rPr>
          <w:rFonts w:ascii="Times New Roman" w:hAnsi="Times New Roman"/>
          <w:sz w:val="28"/>
        </w:rPr>
        <w:t xml:space="preserve"> сети интернет</w:t>
      </w:r>
      <w:r>
        <w:rPr>
          <w:rFonts w:ascii="Times New Roman" w:hAnsi="Times New Roman"/>
          <w:sz w:val="28"/>
        </w:rPr>
        <w:t xml:space="preserve"> </w:t>
      </w:r>
      <w:r w:rsidRPr="0032317C">
        <w:rPr>
          <w:rFonts w:ascii="Times New Roman" w:hAnsi="Times New Roman"/>
          <w:color w:val="0000FF"/>
          <w:sz w:val="24"/>
          <w:szCs w:val="24"/>
        </w:rPr>
        <w:t>(https://uchami-r04.gosweb.gosuslugi.ru).</w:t>
      </w:r>
      <w:r w:rsidRPr="0032317C">
        <w:rPr>
          <w:rFonts w:ascii="Times New Roman" w:hAnsi="Times New Roman"/>
          <w:sz w:val="24"/>
          <w:szCs w:val="24"/>
        </w:rPr>
        <w:tab/>
      </w:r>
    </w:p>
    <w:p w:rsidR="00DB421A" w:rsidRPr="00C97338" w:rsidRDefault="00DB421A" w:rsidP="00C97338">
      <w:pPr>
        <w:jc w:val="both"/>
        <w:rPr>
          <w:b/>
          <w:sz w:val="24"/>
          <w:szCs w:val="24"/>
        </w:rPr>
      </w:pPr>
    </w:p>
    <w:p w:rsidR="00DB421A" w:rsidRPr="00C97338" w:rsidRDefault="00DB421A" w:rsidP="00C97338">
      <w:pPr>
        <w:jc w:val="both"/>
        <w:rPr>
          <w:sz w:val="24"/>
          <w:szCs w:val="24"/>
        </w:rPr>
      </w:pPr>
    </w:p>
    <w:p w:rsidR="00954665" w:rsidRPr="00C97338" w:rsidRDefault="00DB421A" w:rsidP="00C97338">
      <w:pPr>
        <w:jc w:val="both"/>
        <w:rPr>
          <w:b/>
          <w:sz w:val="24"/>
          <w:szCs w:val="24"/>
        </w:rPr>
      </w:pPr>
      <w:r w:rsidRPr="00C97338">
        <w:rPr>
          <w:b/>
          <w:sz w:val="24"/>
          <w:szCs w:val="24"/>
        </w:rPr>
        <w:t xml:space="preserve">  </w:t>
      </w:r>
    </w:p>
    <w:p w:rsidR="00954665" w:rsidRPr="00C97338" w:rsidRDefault="00954665" w:rsidP="00C97338">
      <w:pPr>
        <w:jc w:val="both"/>
        <w:rPr>
          <w:b/>
          <w:sz w:val="24"/>
          <w:szCs w:val="24"/>
        </w:rPr>
      </w:pPr>
    </w:p>
    <w:p w:rsidR="00954665" w:rsidRPr="00C97338" w:rsidRDefault="00954665" w:rsidP="00C97338">
      <w:pPr>
        <w:jc w:val="both"/>
        <w:rPr>
          <w:b/>
          <w:sz w:val="24"/>
          <w:szCs w:val="24"/>
        </w:rPr>
      </w:pPr>
    </w:p>
    <w:p w:rsidR="00DB421A" w:rsidRPr="0032317C" w:rsidRDefault="00DB421A" w:rsidP="00C97338">
      <w:pPr>
        <w:jc w:val="both"/>
        <w:rPr>
          <w:sz w:val="28"/>
          <w:szCs w:val="28"/>
        </w:rPr>
      </w:pPr>
      <w:r w:rsidRPr="0032317C">
        <w:rPr>
          <w:b/>
          <w:i/>
          <w:sz w:val="28"/>
          <w:szCs w:val="28"/>
        </w:rPr>
        <w:t xml:space="preserve"> </w:t>
      </w:r>
      <w:r w:rsidRPr="0032317C">
        <w:rPr>
          <w:sz w:val="28"/>
          <w:szCs w:val="28"/>
        </w:rPr>
        <w:t>Глава поселка Учами</w:t>
      </w:r>
      <w:r w:rsidRPr="0032317C">
        <w:rPr>
          <w:sz w:val="28"/>
          <w:szCs w:val="28"/>
        </w:rPr>
        <w:tab/>
        <w:t xml:space="preserve">                                       </w:t>
      </w:r>
      <w:r w:rsidRPr="0032317C">
        <w:rPr>
          <w:i/>
          <w:sz w:val="28"/>
          <w:szCs w:val="28"/>
        </w:rPr>
        <w:t xml:space="preserve">       </w:t>
      </w:r>
      <w:r w:rsidR="003E7F4F" w:rsidRPr="0032317C">
        <w:rPr>
          <w:i/>
          <w:sz w:val="28"/>
          <w:szCs w:val="28"/>
        </w:rPr>
        <w:t xml:space="preserve">    </w:t>
      </w:r>
      <w:r w:rsidR="003E7F4F" w:rsidRPr="0032317C">
        <w:rPr>
          <w:i/>
          <w:sz w:val="28"/>
          <w:szCs w:val="28"/>
        </w:rPr>
        <w:tab/>
        <w:t xml:space="preserve">                          </w:t>
      </w:r>
      <w:r w:rsidRPr="0032317C">
        <w:rPr>
          <w:i/>
          <w:sz w:val="28"/>
          <w:szCs w:val="28"/>
        </w:rPr>
        <w:t xml:space="preserve">      </w:t>
      </w:r>
      <w:r w:rsidR="003E7F4F" w:rsidRPr="0032317C">
        <w:rPr>
          <w:sz w:val="28"/>
          <w:szCs w:val="28"/>
        </w:rPr>
        <w:t xml:space="preserve">Н.Г. </w:t>
      </w:r>
      <w:r w:rsidRPr="0032317C">
        <w:rPr>
          <w:sz w:val="28"/>
          <w:szCs w:val="28"/>
        </w:rPr>
        <w:t>Москвитин</w:t>
      </w:r>
      <w:r w:rsidR="003E7F4F" w:rsidRPr="0032317C">
        <w:rPr>
          <w:sz w:val="28"/>
          <w:szCs w:val="28"/>
        </w:rPr>
        <w:t>а</w:t>
      </w:r>
    </w:p>
    <w:p w:rsidR="00DB421A" w:rsidRPr="0032317C" w:rsidRDefault="00DB421A" w:rsidP="00C97338">
      <w:pPr>
        <w:jc w:val="both"/>
        <w:rPr>
          <w:sz w:val="28"/>
          <w:szCs w:val="28"/>
        </w:rPr>
      </w:pPr>
    </w:p>
    <w:p w:rsidR="001D47AA" w:rsidRPr="00C97338" w:rsidRDefault="00DB421A" w:rsidP="00C97338">
      <w:pPr>
        <w:rPr>
          <w:b/>
          <w:sz w:val="28"/>
          <w:szCs w:val="28"/>
        </w:rPr>
      </w:pPr>
      <w:r w:rsidRPr="00C97338">
        <w:rPr>
          <w:b/>
          <w:sz w:val="40"/>
          <w:szCs w:val="40"/>
        </w:rPr>
        <w:br w:type="page"/>
      </w:r>
    </w:p>
    <w:p w:rsidR="00027477" w:rsidRPr="00C97338" w:rsidRDefault="00471015" w:rsidP="00C97338">
      <w:pPr>
        <w:tabs>
          <w:tab w:val="left" w:pos="555"/>
          <w:tab w:val="right" w:pos="10466"/>
        </w:tabs>
        <w:rPr>
          <w:sz w:val="24"/>
          <w:szCs w:val="24"/>
        </w:rPr>
      </w:pPr>
      <w:r w:rsidRPr="00C97338">
        <w:rPr>
          <w:sz w:val="24"/>
          <w:szCs w:val="24"/>
        </w:rPr>
        <w:lastRenderedPageBreak/>
        <w:t xml:space="preserve">                       </w:t>
      </w:r>
      <w:r w:rsidRPr="00C97338">
        <w:rPr>
          <w:sz w:val="24"/>
          <w:szCs w:val="24"/>
        </w:rPr>
        <w:tab/>
      </w:r>
    </w:p>
    <w:p w:rsidR="002B48A8" w:rsidRPr="00C97338" w:rsidRDefault="002B48A8" w:rsidP="00C97338">
      <w:pPr>
        <w:jc w:val="right"/>
        <w:rPr>
          <w:sz w:val="16"/>
          <w:szCs w:val="16"/>
        </w:rPr>
      </w:pPr>
      <w:r w:rsidRPr="00C97338">
        <w:rPr>
          <w:sz w:val="16"/>
          <w:szCs w:val="16"/>
        </w:rPr>
        <w:t xml:space="preserve">Приложение </w:t>
      </w:r>
    </w:p>
    <w:p w:rsidR="002B48A8" w:rsidRPr="00C97338" w:rsidRDefault="00404C64" w:rsidP="00C97338">
      <w:pPr>
        <w:jc w:val="right"/>
        <w:rPr>
          <w:sz w:val="16"/>
          <w:szCs w:val="16"/>
        </w:rPr>
      </w:pPr>
      <w:r w:rsidRPr="00C97338">
        <w:rPr>
          <w:sz w:val="16"/>
          <w:szCs w:val="16"/>
        </w:rPr>
        <w:t>к</w:t>
      </w:r>
      <w:r w:rsidR="002B48A8" w:rsidRPr="00C97338">
        <w:rPr>
          <w:sz w:val="16"/>
          <w:szCs w:val="16"/>
        </w:rPr>
        <w:t xml:space="preserve"> Постановлению</w:t>
      </w:r>
    </w:p>
    <w:p w:rsidR="002B48A8" w:rsidRPr="00C97338" w:rsidRDefault="002B48A8" w:rsidP="00C97338">
      <w:pPr>
        <w:jc w:val="right"/>
        <w:rPr>
          <w:sz w:val="16"/>
          <w:szCs w:val="16"/>
        </w:rPr>
      </w:pPr>
      <w:r w:rsidRPr="00C97338">
        <w:rPr>
          <w:sz w:val="16"/>
          <w:szCs w:val="16"/>
        </w:rPr>
        <w:t>Администрации п. Учами</w:t>
      </w:r>
    </w:p>
    <w:p w:rsidR="002B48A8" w:rsidRPr="00C97338" w:rsidRDefault="002B48A8" w:rsidP="00C97338">
      <w:pPr>
        <w:jc w:val="right"/>
        <w:rPr>
          <w:sz w:val="16"/>
          <w:szCs w:val="16"/>
        </w:rPr>
      </w:pPr>
      <w:r w:rsidRPr="00C97338">
        <w:rPr>
          <w:sz w:val="16"/>
          <w:szCs w:val="16"/>
        </w:rPr>
        <w:t>От</w:t>
      </w:r>
      <w:r w:rsidR="009744B2" w:rsidRPr="00C97338">
        <w:rPr>
          <w:sz w:val="16"/>
          <w:szCs w:val="16"/>
        </w:rPr>
        <w:t xml:space="preserve"> </w:t>
      </w:r>
      <w:r w:rsidR="007A2A8E" w:rsidRPr="00C97338">
        <w:rPr>
          <w:sz w:val="16"/>
          <w:szCs w:val="16"/>
        </w:rPr>
        <w:t xml:space="preserve"> </w:t>
      </w:r>
      <w:r w:rsidR="00D47BBF" w:rsidRPr="00C97338">
        <w:rPr>
          <w:sz w:val="16"/>
          <w:szCs w:val="16"/>
        </w:rPr>
        <w:t xml:space="preserve">23 октября </w:t>
      </w:r>
      <w:r w:rsidR="007A2A8E" w:rsidRPr="00C97338">
        <w:rPr>
          <w:sz w:val="16"/>
          <w:szCs w:val="16"/>
        </w:rPr>
        <w:t xml:space="preserve"> 20</w:t>
      </w:r>
      <w:r w:rsidR="00DC2F54" w:rsidRPr="00C97338">
        <w:rPr>
          <w:sz w:val="16"/>
          <w:szCs w:val="16"/>
        </w:rPr>
        <w:t xml:space="preserve">23 </w:t>
      </w:r>
      <w:r w:rsidRPr="00C97338">
        <w:rPr>
          <w:sz w:val="16"/>
          <w:szCs w:val="16"/>
        </w:rPr>
        <w:t>года №</w:t>
      </w:r>
      <w:r w:rsidR="00D47BBF" w:rsidRPr="00C97338">
        <w:rPr>
          <w:sz w:val="16"/>
          <w:szCs w:val="16"/>
        </w:rPr>
        <w:t xml:space="preserve"> 40</w:t>
      </w:r>
      <w:r w:rsidR="00536542" w:rsidRPr="00C97338">
        <w:rPr>
          <w:sz w:val="16"/>
          <w:szCs w:val="16"/>
        </w:rPr>
        <w:t>-</w:t>
      </w:r>
      <w:r w:rsidR="005F5976" w:rsidRPr="00C97338">
        <w:rPr>
          <w:sz w:val="16"/>
          <w:szCs w:val="16"/>
        </w:rPr>
        <w:t>п</w:t>
      </w:r>
      <w:r w:rsidR="007A2A8E" w:rsidRPr="00C97338">
        <w:rPr>
          <w:sz w:val="16"/>
          <w:szCs w:val="16"/>
        </w:rPr>
        <w:t xml:space="preserve"> </w:t>
      </w:r>
      <w:r w:rsidR="001F107B" w:rsidRPr="00C97338">
        <w:rPr>
          <w:sz w:val="16"/>
          <w:szCs w:val="16"/>
        </w:rPr>
        <w:t xml:space="preserve">  </w:t>
      </w:r>
    </w:p>
    <w:p w:rsidR="002B48A8" w:rsidRPr="00C97338" w:rsidRDefault="002B48A8" w:rsidP="00C97338">
      <w:pPr>
        <w:jc w:val="right"/>
        <w:rPr>
          <w:sz w:val="16"/>
          <w:szCs w:val="16"/>
        </w:rPr>
      </w:pPr>
    </w:p>
    <w:p w:rsidR="002B48A8" w:rsidRPr="00C97338" w:rsidRDefault="002B48A8" w:rsidP="00C97338">
      <w:pPr>
        <w:jc w:val="center"/>
        <w:rPr>
          <w:b/>
          <w:sz w:val="28"/>
          <w:szCs w:val="28"/>
        </w:rPr>
      </w:pPr>
    </w:p>
    <w:p w:rsidR="002B48A8" w:rsidRPr="00C97338" w:rsidRDefault="002B48A8" w:rsidP="00C97338">
      <w:pPr>
        <w:jc w:val="center"/>
        <w:rPr>
          <w:b/>
          <w:sz w:val="28"/>
          <w:szCs w:val="28"/>
        </w:rPr>
      </w:pPr>
    </w:p>
    <w:p w:rsidR="002B48A8" w:rsidRPr="00C97338" w:rsidRDefault="002B48A8" w:rsidP="00C97338">
      <w:pPr>
        <w:jc w:val="center"/>
        <w:rPr>
          <w:b/>
          <w:sz w:val="28"/>
          <w:szCs w:val="28"/>
        </w:rPr>
      </w:pP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  <w:r w:rsidRPr="00C01946">
        <w:rPr>
          <w:b/>
          <w:color w:val="000000"/>
          <w:sz w:val="36"/>
          <w:lang w:eastAsia="ru-RU"/>
        </w:rPr>
        <w:t>ПРОГНОЗ</w:t>
      </w: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  <w:r w:rsidRPr="00C01946">
        <w:rPr>
          <w:b/>
          <w:color w:val="000000"/>
          <w:sz w:val="36"/>
          <w:lang w:eastAsia="ru-RU"/>
        </w:rPr>
        <w:t>СОЦИАЛЬНО – ЭКОНОМИЧЕСКОГО РАЗВИТИЯ</w:t>
      </w: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  <w:r w:rsidRPr="00C01946">
        <w:rPr>
          <w:b/>
          <w:color w:val="000000"/>
          <w:sz w:val="36"/>
          <w:lang w:eastAsia="ru-RU"/>
        </w:rPr>
        <w:t xml:space="preserve">МУНИЦИПАЛЬНОГО ОБРАЗОВАНИЯ </w:t>
      </w: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  <w:r>
        <w:rPr>
          <w:b/>
          <w:color w:val="000000"/>
          <w:sz w:val="36"/>
          <w:lang w:eastAsia="ru-RU"/>
        </w:rPr>
        <w:t xml:space="preserve"> </w:t>
      </w:r>
      <w:r w:rsidRPr="00C01946">
        <w:rPr>
          <w:b/>
          <w:color w:val="000000"/>
          <w:sz w:val="36"/>
          <w:lang w:eastAsia="ru-RU"/>
        </w:rPr>
        <w:t xml:space="preserve">ПОСЕЛОК </w:t>
      </w:r>
      <w:r>
        <w:rPr>
          <w:b/>
          <w:color w:val="000000"/>
          <w:sz w:val="36"/>
          <w:lang w:eastAsia="ru-RU"/>
        </w:rPr>
        <w:t>УЧАМИ</w:t>
      </w: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  <w:r w:rsidRPr="00C01946">
        <w:rPr>
          <w:b/>
          <w:color w:val="000000"/>
          <w:sz w:val="36"/>
          <w:lang w:eastAsia="ru-RU"/>
        </w:rPr>
        <w:t>ЭВЕНКИЙСКОГО МУНИЦИПАЛЬНОГО РАЙОНА</w:t>
      </w:r>
    </w:p>
    <w:p w:rsidR="0032317C" w:rsidRPr="00C01946" w:rsidRDefault="0032317C" w:rsidP="0032317C">
      <w:pPr>
        <w:jc w:val="center"/>
        <w:rPr>
          <w:b/>
          <w:color w:val="000000"/>
          <w:sz w:val="28"/>
          <w:lang w:eastAsia="ru-RU"/>
        </w:rPr>
      </w:pPr>
      <w:r w:rsidRPr="00C01946">
        <w:rPr>
          <w:b/>
          <w:color w:val="000000"/>
          <w:sz w:val="36"/>
          <w:lang w:eastAsia="ru-RU"/>
        </w:rPr>
        <w:t xml:space="preserve">КРАСНОЯРСКОГО КРАЯ </w:t>
      </w:r>
    </w:p>
    <w:p w:rsidR="0032317C" w:rsidRPr="00C01946" w:rsidRDefault="0032317C" w:rsidP="0032317C">
      <w:pPr>
        <w:jc w:val="center"/>
        <w:rPr>
          <w:b/>
          <w:color w:val="000000"/>
          <w:sz w:val="36"/>
          <w:lang w:eastAsia="ru-RU"/>
        </w:rPr>
      </w:pPr>
    </w:p>
    <w:p w:rsidR="0032317C" w:rsidRPr="00C01946" w:rsidRDefault="0032317C" w:rsidP="0032317C">
      <w:pPr>
        <w:jc w:val="center"/>
        <w:rPr>
          <w:b/>
          <w:color w:val="000000"/>
          <w:sz w:val="40"/>
          <w:lang w:eastAsia="ru-RU"/>
        </w:rPr>
      </w:pPr>
      <w:r w:rsidRPr="00C01946">
        <w:rPr>
          <w:b/>
          <w:color w:val="000000"/>
          <w:sz w:val="36"/>
          <w:lang w:eastAsia="ru-RU"/>
        </w:rPr>
        <w:t>на 202</w:t>
      </w:r>
      <w:r>
        <w:rPr>
          <w:b/>
          <w:color w:val="000000"/>
          <w:sz w:val="36"/>
          <w:lang w:eastAsia="ru-RU"/>
        </w:rPr>
        <w:t>5</w:t>
      </w:r>
      <w:r w:rsidRPr="00C01946">
        <w:rPr>
          <w:b/>
          <w:color w:val="000000"/>
          <w:sz w:val="36"/>
          <w:lang w:eastAsia="ru-RU"/>
        </w:rPr>
        <w:t xml:space="preserve"> год и плановый период 202</w:t>
      </w:r>
      <w:r>
        <w:rPr>
          <w:b/>
          <w:color w:val="000000"/>
          <w:sz w:val="36"/>
          <w:lang w:eastAsia="ru-RU"/>
        </w:rPr>
        <w:t>6</w:t>
      </w:r>
      <w:r w:rsidRPr="00C01946">
        <w:rPr>
          <w:b/>
          <w:color w:val="000000"/>
          <w:sz w:val="36"/>
          <w:lang w:eastAsia="ru-RU"/>
        </w:rPr>
        <w:t>-202</w:t>
      </w:r>
      <w:r>
        <w:rPr>
          <w:b/>
          <w:color w:val="000000"/>
          <w:sz w:val="36"/>
          <w:lang w:eastAsia="ru-RU"/>
        </w:rPr>
        <w:t xml:space="preserve">7 годы </w:t>
      </w:r>
    </w:p>
    <w:p w:rsidR="0032317C" w:rsidRPr="00C01946" w:rsidRDefault="0032317C" w:rsidP="0032317C">
      <w:pPr>
        <w:jc w:val="center"/>
        <w:rPr>
          <w:b/>
          <w:color w:val="000000"/>
          <w:sz w:val="40"/>
          <w:lang w:eastAsia="ru-RU"/>
        </w:rPr>
      </w:pPr>
    </w:p>
    <w:p w:rsidR="0032317C" w:rsidRPr="00C01946" w:rsidRDefault="0032317C" w:rsidP="0032317C">
      <w:pPr>
        <w:jc w:val="center"/>
        <w:rPr>
          <w:b/>
          <w:color w:val="000000"/>
          <w:sz w:val="40"/>
          <w:lang w:eastAsia="ru-RU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rPr>
          <w:b/>
          <w:sz w:val="28"/>
          <w:szCs w:val="28"/>
        </w:rPr>
      </w:pPr>
    </w:p>
    <w:p w:rsidR="002B48A8" w:rsidRPr="00C97338" w:rsidRDefault="002B48A8" w:rsidP="00C97338">
      <w:pPr>
        <w:jc w:val="center"/>
        <w:rPr>
          <w:b/>
          <w:sz w:val="28"/>
          <w:szCs w:val="28"/>
        </w:rPr>
      </w:pPr>
      <w:r w:rsidRPr="00C97338">
        <w:rPr>
          <w:b/>
        </w:rPr>
        <w:t>Ноябрь 20</w:t>
      </w:r>
      <w:r w:rsidR="00377E41" w:rsidRPr="00C97338">
        <w:rPr>
          <w:b/>
        </w:rPr>
        <w:t>2</w:t>
      </w:r>
      <w:r w:rsidR="00EA3FAD">
        <w:rPr>
          <w:b/>
        </w:rPr>
        <w:t>4</w:t>
      </w:r>
    </w:p>
    <w:p w:rsidR="002B48A8" w:rsidRPr="00C97338" w:rsidRDefault="002B48A8" w:rsidP="00C97338">
      <w:pPr>
        <w:jc w:val="center"/>
        <w:rPr>
          <w:b/>
          <w:sz w:val="40"/>
          <w:szCs w:val="40"/>
        </w:rPr>
      </w:pPr>
    </w:p>
    <w:p w:rsidR="0032317C" w:rsidRPr="00C01946" w:rsidRDefault="0032317C" w:rsidP="0032317C">
      <w:pPr>
        <w:jc w:val="center"/>
        <w:rPr>
          <w:color w:val="000000"/>
          <w:sz w:val="28"/>
          <w:lang w:eastAsia="ru-RU"/>
        </w:rPr>
      </w:pPr>
      <w:r w:rsidRPr="00C01946">
        <w:rPr>
          <w:color w:val="000000"/>
          <w:sz w:val="28"/>
          <w:lang w:eastAsia="ru-RU"/>
        </w:rPr>
        <w:lastRenderedPageBreak/>
        <w:t>СОДЕРЖАНИЕ</w:t>
      </w:r>
    </w:p>
    <w:p w:rsidR="0032317C" w:rsidRPr="00C01946" w:rsidRDefault="0032317C" w:rsidP="0032317C">
      <w:pPr>
        <w:jc w:val="both"/>
        <w:rPr>
          <w:color w:val="000000"/>
          <w:sz w:val="24"/>
          <w:lang w:eastAsia="ru-RU"/>
        </w:rPr>
      </w:pPr>
    </w:p>
    <w:p w:rsidR="0032317C" w:rsidRPr="00CF0FDD" w:rsidRDefault="0032317C" w:rsidP="0032317C">
      <w:pPr>
        <w:jc w:val="both"/>
        <w:rPr>
          <w:color w:val="000000"/>
          <w:sz w:val="28"/>
          <w:lang w:eastAsia="ru-RU"/>
        </w:rPr>
      </w:pPr>
      <w:r w:rsidRPr="00CF0FDD">
        <w:rPr>
          <w:b/>
          <w:color w:val="000000"/>
          <w:sz w:val="28"/>
          <w:lang w:eastAsia="ru-RU"/>
        </w:rPr>
        <w:t xml:space="preserve">Основание формирования Прогноза социально-экономического развития муниципального образования сельского поселения поселок </w:t>
      </w:r>
      <w:r>
        <w:rPr>
          <w:b/>
          <w:color w:val="000000"/>
          <w:sz w:val="28"/>
          <w:lang w:eastAsia="ru-RU"/>
        </w:rPr>
        <w:t>Учами</w:t>
      </w:r>
      <w:r w:rsidRPr="00CF0FDD">
        <w:rPr>
          <w:b/>
          <w:color w:val="000000"/>
          <w:sz w:val="28"/>
          <w:lang w:eastAsia="ru-RU"/>
        </w:rPr>
        <w:t>.</w:t>
      </w:r>
    </w:p>
    <w:p w:rsidR="0032317C" w:rsidRPr="00CF0FDD" w:rsidRDefault="0032317C" w:rsidP="0032317C">
      <w:pPr>
        <w:ind w:firstLine="720"/>
        <w:jc w:val="both"/>
        <w:rPr>
          <w:color w:val="000000"/>
          <w:sz w:val="28"/>
          <w:lang w:eastAsia="ru-RU"/>
        </w:rPr>
      </w:pPr>
      <w:r w:rsidRPr="00CF0FDD">
        <w:rPr>
          <w:color w:val="000000"/>
          <w:sz w:val="28"/>
          <w:lang w:eastAsia="ru-RU"/>
        </w:rPr>
        <w:t xml:space="preserve">Основанием формирования Прогноза социально-экономического развития муниципального образования сельского поселения поселок </w:t>
      </w:r>
      <w:proofErr w:type="spellStart"/>
      <w:r>
        <w:rPr>
          <w:color w:val="000000"/>
          <w:sz w:val="28"/>
          <w:lang w:eastAsia="ru-RU"/>
        </w:rPr>
        <w:t>Учами</w:t>
      </w:r>
      <w:r w:rsidRPr="00CF0FDD">
        <w:rPr>
          <w:color w:val="000000"/>
          <w:sz w:val="28"/>
          <w:lang w:eastAsia="ru-RU"/>
        </w:rPr>
        <w:t>я</w:t>
      </w:r>
      <w:proofErr w:type="spellEnd"/>
      <w:r>
        <w:rPr>
          <w:color w:val="000000"/>
          <w:sz w:val="28"/>
          <w:lang w:eastAsia="ru-RU"/>
        </w:rPr>
        <w:t xml:space="preserve"> </w:t>
      </w:r>
      <w:proofErr w:type="spellStart"/>
      <w:r w:rsidRPr="00CF0FDD">
        <w:rPr>
          <w:color w:val="000000"/>
          <w:sz w:val="28"/>
          <w:lang w:eastAsia="ru-RU"/>
        </w:rPr>
        <w:t>вляются</w:t>
      </w:r>
      <w:proofErr w:type="spellEnd"/>
      <w:r w:rsidRPr="00CF0FDD">
        <w:rPr>
          <w:color w:val="000000"/>
          <w:sz w:val="28"/>
          <w:lang w:eastAsia="ru-RU"/>
        </w:rPr>
        <w:t>: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требования Бюджетного кодекса Российской Федерации; 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принципы, сформулированные в Бюджетном послании Президента Российской Федерации о бюджетной политике в 2025-2027 годах;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требования федерального, краевого бюджетного и налогового законодательства, нормативных правовых актов ЭМР и поселения </w:t>
      </w:r>
      <w:r>
        <w:rPr>
          <w:rFonts w:eastAsia="Calibri"/>
          <w:sz w:val="24"/>
        </w:rPr>
        <w:t xml:space="preserve">Учами </w:t>
      </w:r>
      <w:r w:rsidRPr="00CF0FDD">
        <w:rPr>
          <w:rFonts w:eastAsia="Calibri"/>
          <w:sz w:val="24"/>
        </w:rPr>
        <w:t>в редакции изменений, действующих в текущий период прогнозирования;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Федеральный Закон от 06.10.2003 № 131ФЗ «Об общих принципах организации местного самоуправления в Российской Федерации»;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Закон Красноярского края «О закреплении вопросов местного значения за сельскими поселениями Красноярского края» № 9-3724 от 15.10.2015 года;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Устав Эвенкийского муниципального района Красноярского края;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Устав поселка </w:t>
      </w:r>
      <w:proofErr w:type="spellStart"/>
      <w:r>
        <w:rPr>
          <w:rFonts w:eastAsia="Calibri"/>
          <w:sz w:val="24"/>
        </w:rPr>
        <w:t>Учам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и</w:t>
      </w:r>
      <w:r w:rsidRPr="00CF0FDD">
        <w:rPr>
          <w:rFonts w:eastAsia="Calibri"/>
          <w:sz w:val="24"/>
        </w:rPr>
        <w:t>Эвенкийского</w:t>
      </w:r>
      <w:proofErr w:type="spellEnd"/>
      <w:r w:rsidRPr="00CF0FDD">
        <w:rPr>
          <w:rFonts w:eastAsia="Calibri"/>
          <w:sz w:val="24"/>
        </w:rPr>
        <w:t xml:space="preserve"> муниципального района Красноярского края;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Положение о бюджетном процессе поселка </w:t>
      </w:r>
      <w:r>
        <w:rPr>
          <w:rFonts w:eastAsia="Calibri"/>
          <w:sz w:val="24"/>
        </w:rPr>
        <w:t>Учами</w:t>
      </w:r>
      <w:r w:rsidRPr="00CF0FDD">
        <w:rPr>
          <w:rFonts w:eastAsia="Calibri"/>
          <w:sz w:val="24"/>
        </w:rPr>
        <w:t>.</w:t>
      </w:r>
    </w:p>
    <w:p w:rsidR="0032317C" w:rsidRPr="00CF0FDD" w:rsidRDefault="0032317C" w:rsidP="0032317C">
      <w:pPr>
        <w:tabs>
          <w:tab w:val="left" w:pos="0"/>
        </w:tabs>
        <w:ind w:firstLine="1286"/>
        <w:jc w:val="both"/>
        <w:rPr>
          <w:color w:val="000000"/>
          <w:sz w:val="28"/>
          <w:lang w:eastAsia="ru-RU"/>
        </w:rPr>
      </w:pPr>
      <w:r w:rsidRPr="00CF0FDD">
        <w:rPr>
          <w:color w:val="000000"/>
          <w:sz w:val="28"/>
          <w:lang w:eastAsia="ru-RU"/>
        </w:rPr>
        <w:t xml:space="preserve"> </w:t>
      </w:r>
    </w:p>
    <w:p w:rsidR="0032317C" w:rsidRPr="00CF0FDD" w:rsidRDefault="0032317C" w:rsidP="0032317C">
      <w:pPr>
        <w:jc w:val="both"/>
        <w:rPr>
          <w:b/>
          <w:color w:val="000000"/>
          <w:sz w:val="28"/>
          <w:lang w:eastAsia="ru-RU"/>
        </w:rPr>
      </w:pPr>
      <w:r w:rsidRPr="00CF0FDD">
        <w:rPr>
          <w:b/>
          <w:color w:val="000000"/>
          <w:sz w:val="28"/>
          <w:lang w:eastAsia="ru-RU"/>
        </w:rPr>
        <w:t>Исполнительный орган формирования Прогноза:</w:t>
      </w:r>
    </w:p>
    <w:p w:rsidR="0032317C" w:rsidRPr="00CF0FDD" w:rsidRDefault="0032317C" w:rsidP="0032317C">
      <w:pPr>
        <w:ind w:firstLine="851"/>
        <w:jc w:val="both"/>
        <w:rPr>
          <w:color w:val="000000"/>
          <w:sz w:val="28"/>
          <w:lang w:eastAsia="ru-RU"/>
        </w:rPr>
      </w:pPr>
      <w:r w:rsidRPr="00CF0FDD">
        <w:rPr>
          <w:color w:val="000000"/>
          <w:sz w:val="28"/>
          <w:lang w:eastAsia="ru-RU"/>
        </w:rPr>
        <w:t xml:space="preserve">Администрация поселка </w:t>
      </w:r>
      <w:r>
        <w:rPr>
          <w:color w:val="000000"/>
          <w:sz w:val="28"/>
          <w:lang w:eastAsia="ru-RU"/>
        </w:rPr>
        <w:t>Учами</w:t>
      </w:r>
    </w:p>
    <w:p w:rsidR="0032317C" w:rsidRPr="00CF0FDD" w:rsidRDefault="0032317C" w:rsidP="0032317C">
      <w:pPr>
        <w:jc w:val="both"/>
        <w:rPr>
          <w:b/>
          <w:color w:val="000000"/>
          <w:sz w:val="28"/>
          <w:lang w:eastAsia="ru-RU"/>
        </w:rPr>
      </w:pPr>
    </w:p>
    <w:p w:rsidR="0032317C" w:rsidRPr="00CF0FDD" w:rsidRDefault="0032317C" w:rsidP="0032317C">
      <w:pPr>
        <w:jc w:val="both"/>
        <w:rPr>
          <w:b/>
          <w:color w:val="000000"/>
          <w:sz w:val="28"/>
          <w:lang w:eastAsia="ru-RU"/>
        </w:rPr>
      </w:pPr>
      <w:r w:rsidRPr="00CF0FDD">
        <w:rPr>
          <w:b/>
          <w:color w:val="000000"/>
          <w:sz w:val="28"/>
          <w:lang w:eastAsia="ru-RU"/>
        </w:rPr>
        <w:t>Использование Прогноза: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для принятия решений социально-экономического положения сельского поселения </w:t>
      </w:r>
      <w:r>
        <w:rPr>
          <w:rFonts w:eastAsia="Calibri"/>
          <w:sz w:val="24"/>
        </w:rPr>
        <w:t xml:space="preserve">Учами </w:t>
      </w:r>
      <w:proofErr w:type="gramStart"/>
      <w:r w:rsidRPr="00CF0FDD">
        <w:rPr>
          <w:rFonts w:eastAsia="Calibri"/>
          <w:sz w:val="24"/>
        </w:rPr>
        <w:t>на</w:t>
      </w:r>
      <w:proofErr w:type="gramEnd"/>
      <w:r w:rsidRPr="00CF0FDD">
        <w:rPr>
          <w:rFonts w:eastAsia="Calibri"/>
          <w:sz w:val="24"/>
        </w:rPr>
        <w:t xml:space="preserve"> </w:t>
      </w:r>
      <w:proofErr w:type="gramStart"/>
      <w:r w:rsidRPr="00CF0FDD">
        <w:rPr>
          <w:rFonts w:eastAsia="Calibri"/>
          <w:sz w:val="24"/>
        </w:rPr>
        <w:t>среднесрочный</w:t>
      </w:r>
      <w:proofErr w:type="gramEnd"/>
      <w:r w:rsidRPr="00CF0FDD">
        <w:rPr>
          <w:rFonts w:eastAsia="Calibri"/>
          <w:sz w:val="24"/>
        </w:rPr>
        <w:t xml:space="preserve"> и долгосрочные периоды его развития;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 xml:space="preserve">для формирования программно-целевого планирования </w:t>
      </w:r>
      <w:r>
        <w:rPr>
          <w:rFonts w:eastAsia="Calibri"/>
          <w:sz w:val="24"/>
        </w:rPr>
        <w:t>Учами</w:t>
      </w:r>
      <w:r w:rsidRPr="00CF0FDD">
        <w:rPr>
          <w:rFonts w:eastAsia="Calibri"/>
          <w:sz w:val="24"/>
        </w:rPr>
        <w:t>;</w:t>
      </w:r>
    </w:p>
    <w:p w:rsidR="0032317C" w:rsidRPr="00CF0FDD" w:rsidRDefault="0032317C" w:rsidP="0032317C">
      <w:pPr>
        <w:numPr>
          <w:ilvl w:val="0"/>
          <w:numId w:val="49"/>
        </w:numPr>
        <w:suppressAutoHyphens w:val="0"/>
        <w:ind w:left="850"/>
        <w:contextualSpacing/>
        <w:jc w:val="both"/>
        <w:rPr>
          <w:rFonts w:eastAsia="Calibri"/>
          <w:sz w:val="24"/>
        </w:rPr>
      </w:pPr>
      <w:r w:rsidRPr="00CF0FDD">
        <w:rPr>
          <w:rFonts w:eastAsia="Calibri"/>
          <w:sz w:val="24"/>
        </w:rPr>
        <w:t>для разработки и принятия нормативно-правовых актов местных органов власти в соответствии с их полномочиями.</w:t>
      </w:r>
    </w:p>
    <w:p w:rsidR="002B48A8" w:rsidRPr="00C97338" w:rsidRDefault="002B48A8" w:rsidP="00C97338">
      <w:pPr>
        <w:jc w:val="both"/>
        <w:rPr>
          <w:sz w:val="24"/>
          <w:szCs w:val="24"/>
        </w:rPr>
      </w:pPr>
    </w:p>
    <w:tbl>
      <w:tblPr>
        <w:tblW w:w="10250" w:type="dxa"/>
        <w:jc w:val="center"/>
        <w:tblLayout w:type="fixed"/>
        <w:tblLook w:val="0000"/>
      </w:tblPr>
      <w:tblGrid>
        <w:gridCol w:w="560"/>
        <w:gridCol w:w="3878"/>
        <w:gridCol w:w="1134"/>
        <w:gridCol w:w="1134"/>
        <w:gridCol w:w="1134"/>
        <w:gridCol w:w="1134"/>
        <w:gridCol w:w="1276"/>
      </w:tblGrid>
      <w:tr w:rsidR="002B48A8" w:rsidRPr="00C97338" w:rsidTr="000B6681">
        <w:trPr>
          <w:trHeight w:val="236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</w:t>
            </w:r>
            <w:r w:rsidR="009744B2" w:rsidRPr="00C97338">
              <w:rPr>
                <w:b/>
                <w:sz w:val="24"/>
                <w:szCs w:val="24"/>
              </w:rPr>
              <w:t>2</w:t>
            </w:r>
            <w:r w:rsidR="00260E60"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</w:t>
            </w:r>
            <w:r w:rsidR="00377E41" w:rsidRPr="00C97338">
              <w:rPr>
                <w:b/>
                <w:sz w:val="24"/>
                <w:szCs w:val="24"/>
              </w:rPr>
              <w:t>2</w:t>
            </w:r>
            <w:r w:rsidR="00260E60"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2B48A8" w:rsidRPr="00C97338" w:rsidRDefault="002B48A8" w:rsidP="00C97338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2B48A8" w:rsidRPr="00C97338" w:rsidTr="000B6681">
        <w:trPr>
          <w:trHeight w:val="301"/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260E60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</w:t>
            </w:r>
            <w:r w:rsidR="001F107B" w:rsidRPr="00C97338">
              <w:rPr>
                <w:b/>
                <w:sz w:val="24"/>
                <w:szCs w:val="24"/>
              </w:rPr>
              <w:t>2</w:t>
            </w:r>
            <w:r w:rsidR="00260E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260E60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</w:t>
            </w:r>
            <w:r w:rsidR="002169AA" w:rsidRPr="00C97338">
              <w:rPr>
                <w:b/>
                <w:sz w:val="24"/>
                <w:szCs w:val="24"/>
              </w:rPr>
              <w:t>2</w:t>
            </w:r>
            <w:r w:rsidR="00260E6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260E60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 w:rsidR="00260E60">
              <w:rPr>
                <w:b/>
                <w:sz w:val="24"/>
                <w:szCs w:val="24"/>
              </w:rPr>
              <w:t>7</w:t>
            </w:r>
          </w:p>
        </w:tc>
      </w:tr>
      <w:tr w:rsidR="002B48A8" w:rsidRPr="00C97338" w:rsidTr="000B6681">
        <w:trPr>
          <w:trHeight w:val="301"/>
          <w:jc w:val="center"/>
        </w:trPr>
        <w:tc>
          <w:tcPr>
            <w:tcW w:w="102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Раздел 1. Общая характеристика  сельского поселения </w:t>
            </w:r>
          </w:p>
        </w:tc>
      </w:tr>
      <w:tr w:rsidR="002B48A8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</w:p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2B48A8" w:rsidRPr="00C97338" w:rsidRDefault="002B48A8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Площадь сельского поселения (</w:t>
            </w:r>
            <w:proofErr w:type="gramStart"/>
            <w:r w:rsidRPr="00C97338">
              <w:rPr>
                <w:sz w:val="24"/>
                <w:szCs w:val="24"/>
              </w:rPr>
              <w:t>га</w:t>
            </w:r>
            <w:proofErr w:type="gramEnd"/>
            <w:r w:rsidRPr="00C9733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7F7C49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</w:t>
            </w:r>
            <w:r w:rsidR="00D31F4F" w:rsidRPr="00C97338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D31F4F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D31F4F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D31F4F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D31F4F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39,9</w:t>
            </w:r>
          </w:p>
        </w:tc>
      </w:tr>
      <w:tr w:rsidR="003560C3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0C3" w:rsidRPr="00C97338" w:rsidRDefault="003560C3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0C3" w:rsidRPr="00C97338" w:rsidRDefault="003560C3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C97338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0C3" w:rsidRPr="00C97338" w:rsidRDefault="00536542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C3" w:rsidRPr="00C97338" w:rsidRDefault="00536542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C3" w:rsidRPr="00C97338" w:rsidRDefault="00536542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C3" w:rsidRPr="00C97338" w:rsidRDefault="00536542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C3" w:rsidRPr="00C97338" w:rsidRDefault="00536542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2,3</w:t>
            </w:r>
          </w:p>
        </w:tc>
      </w:tr>
      <w:tr w:rsidR="002B48A8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Раздел 2. Органы местного самоуправления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</w:t>
            </w:r>
          </w:p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 Состав  лиц,  замещающих выборные муниципальные должности</w:t>
            </w:r>
          </w:p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2B48A8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2B48A8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 Администрация поселка </w:t>
            </w:r>
            <w:r w:rsidR="003560C3" w:rsidRPr="00C97338">
              <w:rPr>
                <w:b/>
                <w:sz w:val="24"/>
                <w:szCs w:val="24"/>
              </w:rPr>
              <w:t>Учами</w:t>
            </w:r>
          </w:p>
        </w:tc>
      </w:tr>
      <w:tr w:rsidR="002B48A8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both"/>
            </w:pPr>
            <w:r w:rsidRPr="00C97338">
              <w:rPr>
                <w:sz w:val="22"/>
                <w:szCs w:val="22"/>
              </w:rPr>
              <w:t xml:space="preserve">Глава поселка </w:t>
            </w:r>
            <w:r w:rsidR="003560C3" w:rsidRPr="00C97338">
              <w:rPr>
                <w:sz w:val="22"/>
                <w:szCs w:val="22"/>
              </w:rPr>
              <w:t>Учами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2B48A8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r w:rsidRPr="00C97338">
              <w:rPr>
                <w:sz w:val="22"/>
                <w:szCs w:val="22"/>
              </w:rPr>
              <w:t>Специалист  1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2B48A8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Представительный орган местного самоуправления – Сход граждан </w:t>
            </w:r>
          </w:p>
        </w:tc>
      </w:tr>
      <w:tr w:rsidR="002B48A8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8A8" w:rsidRPr="00C97338" w:rsidRDefault="002B48A8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Раздел 3</w:t>
            </w:r>
            <w:r w:rsidR="003560C3" w:rsidRPr="00C97338">
              <w:rPr>
                <w:b/>
                <w:sz w:val="24"/>
                <w:szCs w:val="24"/>
              </w:rPr>
              <w:t>.</w:t>
            </w:r>
            <w:r w:rsidRPr="00C97338">
              <w:rPr>
                <w:b/>
                <w:sz w:val="24"/>
                <w:szCs w:val="24"/>
              </w:rPr>
              <w:t xml:space="preserve"> Демографические показатели 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№ </w:t>
            </w:r>
            <w:r w:rsidRPr="00C97338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прогноз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color w:val="FF0000"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Численность постоянного населения на начало года *(человек)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r w:rsidRPr="00C97338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FB7866" w:rsidP="00C9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EA3FAD" w:rsidRPr="00C97338" w:rsidTr="00C9733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color w:val="FF0000"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Число родившихся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FAD" w:rsidRPr="00C97338" w:rsidTr="00C9733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color w:val="FF0000"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r w:rsidRPr="00C9733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587442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FAD" w:rsidRPr="00C97338" w:rsidTr="00C9733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color w:val="FF0000"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FB7866"/>
          <w:p w:rsidR="00EA3FAD" w:rsidRPr="00C97338" w:rsidRDefault="00EA3FAD" w:rsidP="00FB7866">
            <w:pPr>
              <w:tabs>
                <w:tab w:val="left" w:pos="564"/>
              </w:tabs>
            </w:pPr>
            <w:r w:rsidRPr="00C97338">
              <w:tab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</w:tr>
      <w:tr w:rsidR="00EA3FAD" w:rsidRPr="00C97338" w:rsidTr="00C9733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color w:val="FF0000"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r w:rsidRPr="00C97338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snapToGrid w:val="0"/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snapToGrid w:val="0"/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snapToGrid w:val="0"/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Раздел 4. </w:t>
            </w:r>
            <w:proofErr w:type="spellStart"/>
            <w:r w:rsidRPr="00C97338">
              <w:rPr>
                <w:b/>
                <w:sz w:val="24"/>
                <w:szCs w:val="24"/>
              </w:rPr>
              <w:t>Жилищно-комунальное</w:t>
            </w:r>
            <w:proofErr w:type="spellEnd"/>
            <w:r w:rsidRPr="00C97338">
              <w:rPr>
                <w:b/>
                <w:sz w:val="24"/>
                <w:szCs w:val="24"/>
              </w:rPr>
              <w:t xml:space="preserve"> хозяйство 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FB7866" w:rsidRPr="00C97338" w:rsidTr="00FB786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7866" w:rsidRPr="00C97338" w:rsidRDefault="00FB7866" w:rsidP="00C97338">
            <w:pPr>
              <w:rPr>
                <w:sz w:val="24"/>
                <w:szCs w:val="24"/>
                <w:shd w:val="clear" w:color="auto" w:fill="FFFF00"/>
              </w:rPr>
            </w:pPr>
            <w:r w:rsidRPr="00C97338">
              <w:rPr>
                <w:sz w:val="24"/>
                <w:szCs w:val="24"/>
              </w:rPr>
              <w:t>Общая площадь жилого фонда кв</w:t>
            </w:r>
            <w:proofErr w:type="gramStart"/>
            <w:r w:rsidRPr="00C97338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</w:tr>
      <w:tr w:rsidR="00FB7866" w:rsidRPr="00C97338" w:rsidTr="00C9733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7866" w:rsidRPr="00C97338" w:rsidRDefault="00FB7866" w:rsidP="00C97338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C97338">
              <w:rPr>
                <w:sz w:val="24"/>
                <w:szCs w:val="24"/>
              </w:rPr>
              <w:t xml:space="preserve"> Из них  площадь муниципального жилого фонда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1774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4"/>
                <w:szCs w:val="24"/>
                <w:shd w:val="clear" w:color="auto" w:fill="FFFF00"/>
              </w:rPr>
            </w:pPr>
            <w:r w:rsidRPr="00C97338">
              <w:rPr>
                <w:sz w:val="24"/>
                <w:szCs w:val="24"/>
              </w:rPr>
              <w:t>Источники теплоснабжения (печное отопление) печей 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46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984.1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984.1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984.1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984.1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984.1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Их мощность </w:t>
            </w:r>
            <w:proofErr w:type="spellStart"/>
            <w:r w:rsidRPr="00C97338">
              <w:rPr>
                <w:sz w:val="24"/>
                <w:szCs w:val="24"/>
              </w:rPr>
              <w:t>квт</w:t>
            </w:r>
            <w:proofErr w:type="gramStart"/>
            <w:r w:rsidRPr="00C97338">
              <w:rPr>
                <w:sz w:val="24"/>
                <w:szCs w:val="24"/>
              </w:rPr>
              <w:t>.ч</w:t>
            </w:r>
            <w:proofErr w:type="gramEnd"/>
            <w:r w:rsidRPr="00C97338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60/75/30/30/100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60/60/30/30/100/100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60/60/30/30/100/100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60/60/30/30/100/100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60/60/30/30/100/100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Раздел 5. Транспорт и связь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8F410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31</w:t>
            </w:r>
          </w:p>
        </w:tc>
      </w:tr>
      <w:tr w:rsidR="00EA3FAD" w:rsidRPr="00C97338" w:rsidTr="008F410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rPr>
                <w:sz w:val="24"/>
                <w:szCs w:val="24"/>
              </w:rPr>
              <w:t>23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280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Общая протяженность улиц, проездов, набережных   (</w:t>
            </w:r>
            <w:proofErr w:type="gramStart"/>
            <w:r w:rsidRPr="00C97338">
              <w:rPr>
                <w:sz w:val="24"/>
                <w:szCs w:val="24"/>
              </w:rPr>
              <w:t>км</w:t>
            </w:r>
            <w:proofErr w:type="gramEnd"/>
            <w:r w:rsidRPr="00C9733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 км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>грузовых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>легковых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>Количество тракторной техники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 xml:space="preserve">Собственность  частная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5E5C8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 xml:space="preserve">Муниципальная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pStyle w:val="3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Раздел 6. Социальная сфера</w:t>
            </w:r>
          </w:p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</w:rPr>
              <w:t>Образование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 xml:space="preserve">Число дошкольных образовательных </w:t>
            </w:r>
            <w:r w:rsidRPr="00C97338">
              <w:lastRenderedPageBreak/>
              <w:t xml:space="preserve">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587442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>Число  дневных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>Численность учащихся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587442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FB7866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</w:rPr>
              <w:t>Здравоохранение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</w:rPr>
              <w:t>Культура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>Число общедоступных 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>Число пользователей  библиотек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30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  <w:jc w:val="left"/>
            </w:pPr>
            <w:r w:rsidRPr="00C97338">
              <w:t>Сельский Дом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 xml:space="preserve">Раздел 7. Торговля и общественное питание 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EA3FAD" w:rsidRPr="00C97338" w:rsidTr="003B465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>Магазины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1</w:t>
            </w:r>
          </w:p>
        </w:tc>
      </w:tr>
      <w:tr w:rsidR="00EA3FAD" w:rsidRPr="00C97338" w:rsidTr="003B465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1TimesNewRoman14pt"/>
            </w:pPr>
            <w:r w:rsidRPr="00C97338">
              <w:t>площадь торгового зала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r w:rsidRPr="00C97338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r w:rsidRPr="00C97338"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AD" w:rsidRPr="00C97338" w:rsidRDefault="00EA3FAD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50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Раздел 8. Рынок труда</w:t>
            </w:r>
          </w:p>
        </w:tc>
      </w:tr>
      <w:tr w:rsidR="00EA3FAD" w:rsidRPr="00C97338" w:rsidTr="000B668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FB7866" w:rsidRPr="00C97338" w:rsidTr="003B465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rPr>
                <w:sz w:val="24"/>
                <w:szCs w:val="24"/>
              </w:rPr>
              <w:t>10</w:t>
            </w:r>
          </w:p>
        </w:tc>
      </w:tr>
      <w:tr w:rsidR="00FB7866" w:rsidRPr="00C97338" w:rsidTr="003B465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C97338"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66" w:rsidRPr="00C97338" w:rsidRDefault="00FB7866" w:rsidP="00FB7866">
            <w:r w:rsidRPr="00C97338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66" w:rsidRPr="00C97338" w:rsidRDefault="00FB7866" w:rsidP="00FB7866">
            <w:r w:rsidRPr="00C97338">
              <w:t>30</w:t>
            </w:r>
          </w:p>
        </w:tc>
      </w:tr>
      <w:tr w:rsidR="00FB7866" w:rsidRPr="00C97338" w:rsidTr="000A42D0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Фонд начисленной заработной платы работников списочного состава и внешних совместителей по полному кругу организаций п. Учами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22730,77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color w:val="000000"/>
                <w:sz w:val="24"/>
                <w:szCs w:val="24"/>
              </w:rPr>
            </w:pPr>
            <w:r w:rsidRPr="00C97338">
              <w:rPr>
                <w:color w:val="000000"/>
                <w:sz w:val="24"/>
                <w:szCs w:val="24"/>
              </w:rPr>
              <w:t>23653,85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A84416" w:rsidP="00FB7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A84416" w:rsidP="00FB7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A84416" w:rsidP="00FB7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19942,52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2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5</w:t>
            </w:r>
          </w:p>
        </w:tc>
      </w:tr>
      <w:tr w:rsidR="00FB7866" w:rsidRPr="00C97338" w:rsidTr="00C9733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6</w:t>
            </w:r>
          </w:p>
        </w:tc>
      </w:tr>
      <w:tr w:rsidR="00FB7866" w:rsidRPr="00C97338" w:rsidTr="000B668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sz w:val="22"/>
                <w:szCs w:val="22"/>
              </w:rPr>
            </w:pPr>
            <w:r w:rsidRPr="00C97338">
              <w:rPr>
                <w:sz w:val="22"/>
                <w:szCs w:val="22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C97338" w:rsidRDefault="00FB7866" w:rsidP="00FB7866">
            <w:pPr>
              <w:jc w:val="center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0</w:t>
            </w:r>
          </w:p>
        </w:tc>
      </w:tr>
      <w:tr w:rsidR="00EA3FAD" w:rsidRPr="00C97338" w:rsidTr="000B6681">
        <w:trPr>
          <w:jc w:val="center"/>
        </w:trPr>
        <w:tc>
          <w:tcPr>
            <w:tcW w:w="10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pStyle w:val="3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Раздел 8. Местный бюджет  (тыс. рублей)</w:t>
            </w:r>
          </w:p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C97338">
              <w:rPr>
                <w:b/>
                <w:sz w:val="24"/>
                <w:szCs w:val="24"/>
              </w:rPr>
              <w:t>г.</w:t>
            </w:r>
          </w:p>
          <w:p w:rsidR="00EA3FAD" w:rsidRPr="00C97338" w:rsidRDefault="00EA3FAD" w:rsidP="00FB7866">
            <w:pPr>
              <w:rPr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прогноз</w:t>
            </w:r>
          </w:p>
        </w:tc>
      </w:tr>
      <w:tr w:rsidR="00EA3FAD" w:rsidRPr="00C97338" w:rsidTr="00FB7866">
        <w:trPr>
          <w:jc w:val="center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FAD" w:rsidRPr="00C97338" w:rsidRDefault="00EA3FAD" w:rsidP="00C9733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C97338">
            <w:pPr>
              <w:jc w:val="center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AD" w:rsidRPr="00C97338" w:rsidRDefault="00EA3FAD" w:rsidP="00FB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D827E8" w:rsidRPr="00C97338" w:rsidTr="007434B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E8" w:rsidRPr="00C97338" w:rsidRDefault="00D827E8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E8" w:rsidRPr="00C97338" w:rsidRDefault="00D827E8" w:rsidP="00C97338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Доходы 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E8" w:rsidRPr="007434BD" w:rsidRDefault="00D827E8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E8" w:rsidRPr="00C97338" w:rsidRDefault="00D827E8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E8" w:rsidRPr="00A84416" w:rsidRDefault="00D827E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17 595,8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E8" w:rsidRPr="00A84416" w:rsidRDefault="00D827E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16 033,9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E8" w:rsidRPr="00A84416" w:rsidRDefault="00D827E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16 058,7</w:t>
            </w:r>
          </w:p>
        </w:tc>
      </w:tr>
      <w:tr w:rsidR="00FB7866" w:rsidRPr="00C97338" w:rsidTr="007434B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C97338">
            <w:pPr>
              <w:pStyle w:val="1TimesNewRoman14pt"/>
              <w:jc w:val="left"/>
              <w:rPr>
                <w:sz w:val="24"/>
                <w:szCs w:val="24"/>
              </w:rPr>
            </w:pPr>
            <w:proofErr w:type="gramStart"/>
            <w:r w:rsidRPr="00C97338">
              <w:rPr>
                <w:sz w:val="24"/>
                <w:szCs w:val="24"/>
              </w:rPr>
              <w:t>Доходы</w:t>
            </w:r>
            <w:proofErr w:type="gramEnd"/>
            <w:r w:rsidRPr="00C97338">
              <w:rPr>
                <w:sz w:val="24"/>
                <w:szCs w:val="24"/>
              </w:rPr>
              <w:t xml:space="preserve"> полученные  из бюджетов </w:t>
            </w:r>
            <w:r w:rsidRPr="00C97338">
              <w:rPr>
                <w:sz w:val="24"/>
                <w:szCs w:val="24"/>
              </w:rPr>
              <w:lastRenderedPageBreak/>
              <w:t xml:space="preserve">других уровней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7434BD" w:rsidRDefault="00FB7866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B41AB1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A84416" w:rsidRDefault="00B41AB1" w:rsidP="00C9733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17749,6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A84416" w:rsidRDefault="00B41AB1" w:rsidP="00C9733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15814,7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A84416" w:rsidRDefault="00B41AB1" w:rsidP="00C9733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15814,7</w:t>
            </w:r>
          </w:p>
        </w:tc>
      </w:tr>
      <w:tr w:rsidR="00D827E8" w:rsidRPr="00C97338" w:rsidTr="007434B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E8" w:rsidRPr="00C97338" w:rsidRDefault="00D827E8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E8" w:rsidRPr="00C97338" w:rsidRDefault="00D827E8" w:rsidP="00C9733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E8" w:rsidRPr="007434BD" w:rsidRDefault="00D827E8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E8" w:rsidRPr="00C97338" w:rsidRDefault="00D827E8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E8" w:rsidRPr="00A84416" w:rsidRDefault="00D827E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210,2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E8" w:rsidRPr="00A84416" w:rsidRDefault="00D827E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219,2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E8" w:rsidRPr="00A84416" w:rsidRDefault="00D827E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244,0</w:t>
            </w:r>
          </w:p>
        </w:tc>
      </w:tr>
      <w:tr w:rsidR="00D827E8" w:rsidRPr="00C97338" w:rsidTr="0032317C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E8" w:rsidRPr="00C97338" w:rsidRDefault="00D827E8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E8" w:rsidRPr="00C97338" w:rsidRDefault="00D827E8" w:rsidP="00C97338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7E8" w:rsidRPr="007434BD" w:rsidRDefault="00D827E8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7E8" w:rsidRPr="00C97338" w:rsidRDefault="00D827E8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7E8" w:rsidRPr="00A84416" w:rsidRDefault="00D827E8">
            <w:pPr>
              <w:jc w:val="right"/>
              <w:rPr>
                <w:bCs/>
                <w:sz w:val="24"/>
                <w:szCs w:val="24"/>
              </w:rPr>
            </w:pPr>
            <w:r w:rsidRPr="00A84416">
              <w:rPr>
                <w:bCs/>
                <w:sz w:val="24"/>
                <w:szCs w:val="24"/>
              </w:rPr>
              <w:t xml:space="preserve">17 595 </w:t>
            </w:r>
            <w:r w:rsidR="00B41AB1" w:rsidRPr="00A84416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7E8" w:rsidRPr="00A84416" w:rsidRDefault="00B41AB1">
            <w:pPr>
              <w:jc w:val="right"/>
              <w:rPr>
                <w:bCs/>
                <w:sz w:val="24"/>
                <w:szCs w:val="24"/>
              </w:rPr>
            </w:pPr>
            <w:r w:rsidRPr="00A84416">
              <w:rPr>
                <w:bCs/>
                <w:sz w:val="24"/>
                <w:szCs w:val="24"/>
              </w:rPr>
              <w:t>16 033,</w:t>
            </w:r>
            <w:r w:rsidR="00D827E8" w:rsidRPr="00A8441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7E8" w:rsidRPr="00A84416" w:rsidRDefault="00D827E8">
            <w:pPr>
              <w:jc w:val="right"/>
              <w:rPr>
                <w:bCs/>
                <w:sz w:val="24"/>
                <w:szCs w:val="24"/>
              </w:rPr>
            </w:pPr>
            <w:r w:rsidRPr="00A84416">
              <w:rPr>
                <w:bCs/>
                <w:sz w:val="24"/>
                <w:szCs w:val="24"/>
              </w:rPr>
              <w:t>16</w:t>
            </w:r>
            <w:r w:rsidR="00B41AB1" w:rsidRPr="00A84416">
              <w:rPr>
                <w:bCs/>
                <w:sz w:val="24"/>
                <w:szCs w:val="24"/>
              </w:rPr>
              <w:t> </w:t>
            </w:r>
            <w:r w:rsidRPr="00A84416">
              <w:rPr>
                <w:bCs/>
                <w:sz w:val="24"/>
                <w:szCs w:val="24"/>
              </w:rPr>
              <w:t>058</w:t>
            </w:r>
            <w:r w:rsidR="00B41AB1" w:rsidRPr="00A84416">
              <w:rPr>
                <w:bCs/>
                <w:sz w:val="24"/>
                <w:szCs w:val="24"/>
              </w:rPr>
              <w:t>,</w:t>
            </w:r>
            <w:r w:rsidRPr="00A84416">
              <w:rPr>
                <w:bCs/>
                <w:sz w:val="24"/>
                <w:szCs w:val="24"/>
              </w:rPr>
              <w:t xml:space="preserve"> 6</w:t>
            </w:r>
          </w:p>
        </w:tc>
      </w:tr>
      <w:tr w:rsidR="00FB7866" w:rsidRPr="00C97338" w:rsidTr="007434B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66" w:rsidRPr="00C97338" w:rsidRDefault="00FB7866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97338" w:rsidRDefault="00FB7866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Не 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866" w:rsidRPr="00C548CB" w:rsidRDefault="00FB7866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6" w:rsidRPr="00C97338" w:rsidRDefault="00B41AB1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A84416" w:rsidRDefault="00B41AB1" w:rsidP="0038549B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114</w:t>
            </w:r>
            <w:r w:rsidR="0038549B"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A84416" w:rsidRDefault="00B41AB1" w:rsidP="00C9733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117</w:t>
            </w:r>
            <w:r w:rsidR="0038549B">
              <w:rPr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66" w:rsidRPr="00A84416" w:rsidRDefault="00B41AB1" w:rsidP="00C97338">
            <w:pPr>
              <w:jc w:val="center"/>
              <w:rPr>
                <w:sz w:val="24"/>
                <w:szCs w:val="24"/>
              </w:rPr>
            </w:pPr>
            <w:r w:rsidRPr="00A84416">
              <w:rPr>
                <w:sz w:val="24"/>
                <w:szCs w:val="24"/>
              </w:rPr>
              <w:t>12</w:t>
            </w:r>
            <w:r w:rsidR="0038549B">
              <w:rPr>
                <w:sz w:val="24"/>
                <w:szCs w:val="24"/>
              </w:rPr>
              <w:t>296,9</w:t>
            </w:r>
          </w:p>
        </w:tc>
      </w:tr>
      <w:tr w:rsidR="0038549B" w:rsidRPr="00C97338" w:rsidTr="007434B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 w:rsidP="003231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6 162,3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 w:rsidP="003231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4 313,9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 w:rsidP="003231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3 761,7</w:t>
            </w:r>
          </w:p>
        </w:tc>
      </w:tr>
      <w:tr w:rsidR="0038549B" w:rsidRPr="00C97338" w:rsidTr="007434B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sz w:val="24"/>
                <w:szCs w:val="24"/>
              </w:rPr>
            </w:pPr>
            <w:r w:rsidRPr="00C97338">
              <w:rPr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proofErr w:type="gramStart"/>
            <w:r w:rsidRPr="00C97338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C97338">
              <w:rPr>
                <w:bCs/>
                <w:sz w:val="24"/>
                <w:szCs w:val="24"/>
              </w:rPr>
              <w:t xml:space="preserve"> образования 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6 162,3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4 313,9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3 761,7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310,6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97338">
              <w:rPr>
                <w:sz w:val="24"/>
                <w:szCs w:val="24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3 719, 3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3 315, 0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2 744, 8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pStyle w:val="1TimesNewRoman14pt"/>
              <w:jc w:val="both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Подпрограмма  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66,1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pStyle w:val="1TimesNewRoman14pt"/>
              <w:jc w:val="both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Подпрограмма 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1 864, 5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417,0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jc w:val="both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Подпрограмма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221,3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snapToGrid w:val="0"/>
              <w:jc w:val="both"/>
              <w:rPr>
                <w:sz w:val="24"/>
                <w:szCs w:val="24"/>
              </w:rPr>
            </w:pPr>
            <w:r w:rsidRPr="00C97338">
              <w:rPr>
                <w:sz w:val="24"/>
                <w:szCs w:val="24"/>
              </w:rPr>
              <w:t>Подпрограмма «Противодействие экстремизму и профилактика терроризма на территории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8549B" w:rsidRPr="00C97338" w:rsidTr="00B41AB1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FB7866">
            <w:pPr>
              <w:rPr>
                <w:b/>
                <w:sz w:val="24"/>
                <w:szCs w:val="24"/>
              </w:rPr>
            </w:pPr>
            <w:r w:rsidRPr="00C9733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9B" w:rsidRPr="00C97338" w:rsidRDefault="0038549B" w:rsidP="00C973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97338">
              <w:rPr>
                <w:sz w:val="24"/>
                <w:szCs w:val="24"/>
                <w:lang w:eastAsia="ru-RU"/>
              </w:rPr>
              <w:t xml:space="preserve">Подпрограмма  </w:t>
            </w:r>
            <w:r w:rsidRPr="00C97338">
              <w:rPr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49B" w:rsidRPr="007434BD" w:rsidRDefault="0038549B" w:rsidP="00FB7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49B" w:rsidRPr="00C97338" w:rsidRDefault="0038549B" w:rsidP="00C9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9B" w:rsidRDefault="0038549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32317C" w:rsidRPr="002B5A39" w:rsidRDefault="0032317C" w:rsidP="0032317C">
      <w:pPr>
        <w:jc w:val="center"/>
        <w:rPr>
          <w:b/>
          <w:color w:val="000000"/>
          <w:sz w:val="28"/>
          <w:szCs w:val="28"/>
          <w:lang w:eastAsia="ru-RU"/>
        </w:rPr>
      </w:pPr>
      <w:r w:rsidRPr="002B5A39">
        <w:rPr>
          <w:b/>
          <w:color w:val="000000"/>
          <w:sz w:val="28"/>
          <w:szCs w:val="28"/>
          <w:lang w:eastAsia="ru-RU"/>
        </w:rPr>
        <w:t>Пояснительная записка</w:t>
      </w:r>
    </w:p>
    <w:p w:rsidR="0032317C" w:rsidRPr="002B5A39" w:rsidRDefault="0032317C" w:rsidP="0032317C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317C" w:rsidRPr="002B5A39" w:rsidRDefault="0032317C" w:rsidP="0032317C">
      <w:pPr>
        <w:jc w:val="center"/>
        <w:rPr>
          <w:b/>
          <w:color w:val="000000"/>
          <w:sz w:val="28"/>
          <w:szCs w:val="28"/>
          <w:lang w:eastAsia="ru-RU"/>
        </w:rPr>
      </w:pPr>
      <w:r w:rsidRPr="002B5A39">
        <w:rPr>
          <w:b/>
          <w:color w:val="000000"/>
          <w:sz w:val="28"/>
          <w:szCs w:val="28"/>
          <w:lang w:eastAsia="ru-RU"/>
        </w:rPr>
        <w:t>О Прогнозе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2B5A39">
        <w:rPr>
          <w:b/>
          <w:color w:val="000000"/>
          <w:sz w:val="28"/>
          <w:szCs w:val="28"/>
          <w:lang w:eastAsia="ru-RU"/>
        </w:rPr>
        <w:t xml:space="preserve">социально-экономического развития муниципального образования поселок </w:t>
      </w:r>
      <w:r>
        <w:rPr>
          <w:b/>
          <w:color w:val="000000"/>
          <w:sz w:val="28"/>
          <w:szCs w:val="28"/>
          <w:lang w:eastAsia="ru-RU"/>
        </w:rPr>
        <w:t>Учами</w:t>
      </w:r>
      <w:r w:rsidR="00AB3498">
        <w:rPr>
          <w:b/>
          <w:color w:val="000000"/>
          <w:sz w:val="28"/>
          <w:szCs w:val="28"/>
          <w:lang w:eastAsia="ru-RU"/>
        </w:rPr>
        <w:t xml:space="preserve"> </w:t>
      </w:r>
      <w:r w:rsidRPr="002B5A39">
        <w:rPr>
          <w:b/>
          <w:color w:val="000000"/>
          <w:sz w:val="28"/>
          <w:szCs w:val="28"/>
          <w:lang w:eastAsia="ru-RU"/>
        </w:rPr>
        <w:t xml:space="preserve">Эвенкийского муниципального района Красноярского края </w:t>
      </w:r>
    </w:p>
    <w:p w:rsidR="0032317C" w:rsidRPr="002B5A39" w:rsidRDefault="0032317C" w:rsidP="0032317C">
      <w:pPr>
        <w:jc w:val="center"/>
        <w:rPr>
          <w:b/>
          <w:color w:val="000000"/>
          <w:sz w:val="28"/>
          <w:szCs w:val="28"/>
          <w:lang w:eastAsia="ru-RU"/>
        </w:rPr>
      </w:pPr>
      <w:r w:rsidRPr="002B5A39">
        <w:rPr>
          <w:b/>
          <w:color w:val="000000"/>
          <w:sz w:val="28"/>
          <w:szCs w:val="28"/>
          <w:lang w:eastAsia="ru-RU"/>
        </w:rPr>
        <w:t>на 2025 год и плановый период 2026–2027</w:t>
      </w:r>
      <w:r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32317C" w:rsidRPr="002B5A39" w:rsidRDefault="0032317C" w:rsidP="0032317C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lastRenderedPageBreak/>
        <w:t>Прогноз социально-экономического развития муниципального образования посел</w:t>
      </w:r>
      <w:r>
        <w:rPr>
          <w:color w:val="000000"/>
          <w:sz w:val="28"/>
          <w:szCs w:val="28"/>
          <w:lang w:eastAsia="ru-RU"/>
        </w:rPr>
        <w:t>о</w:t>
      </w:r>
      <w:r w:rsidRPr="002B5A39">
        <w:rPr>
          <w:color w:val="000000"/>
          <w:sz w:val="28"/>
          <w:szCs w:val="28"/>
          <w:lang w:eastAsia="ru-RU"/>
        </w:rPr>
        <w:t xml:space="preserve">к </w:t>
      </w:r>
      <w:r>
        <w:rPr>
          <w:color w:val="000000"/>
          <w:sz w:val="28"/>
          <w:szCs w:val="28"/>
          <w:lang w:eastAsia="ru-RU"/>
        </w:rPr>
        <w:t>Учами</w:t>
      </w:r>
      <w:r w:rsidR="00AB349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Эвенкийского муниципального района Красноярского края на </w:t>
      </w:r>
      <w:r w:rsidRPr="002B5A3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2025</w:t>
      </w:r>
      <w:r w:rsidRPr="002B5A39">
        <w:rPr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color w:val="000000"/>
          <w:sz w:val="28"/>
          <w:szCs w:val="28"/>
          <w:lang w:eastAsia="ru-RU"/>
        </w:rPr>
        <w:t>6</w:t>
      </w:r>
      <w:r w:rsidRPr="002B5A39">
        <w:rPr>
          <w:color w:val="000000"/>
          <w:sz w:val="28"/>
          <w:szCs w:val="28"/>
          <w:lang w:eastAsia="ru-RU"/>
        </w:rPr>
        <w:t>–202</w:t>
      </w:r>
      <w:r>
        <w:rPr>
          <w:color w:val="000000"/>
          <w:sz w:val="28"/>
          <w:szCs w:val="28"/>
          <w:lang w:eastAsia="ru-RU"/>
        </w:rPr>
        <w:t>7</w:t>
      </w:r>
      <w:r w:rsidRPr="002B5A3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годы </w:t>
      </w:r>
      <w:r w:rsidRPr="002B5A39">
        <w:rPr>
          <w:color w:val="000000"/>
          <w:sz w:val="28"/>
          <w:szCs w:val="28"/>
          <w:lang w:eastAsia="ru-RU"/>
        </w:rPr>
        <w:t xml:space="preserve">сформирован исходя из приоритетов и задач, намеченных на среднесрочный период развития поселка </w:t>
      </w:r>
      <w:r w:rsidR="00AB3498">
        <w:rPr>
          <w:color w:val="000000"/>
          <w:sz w:val="28"/>
          <w:szCs w:val="28"/>
          <w:lang w:eastAsia="ru-RU"/>
        </w:rPr>
        <w:t>Учами</w:t>
      </w:r>
      <w:r>
        <w:rPr>
          <w:color w:val="000000"/>
          <w:sz w:val="28"/>
          <w:szCs w:val="28"/>
          <w:lang w:eastAsia="ru-RU"/>
        </w:rPr>
        <w:t>.</w:t>
      </w:r>
    </w:p>
    <w:p w:rsidR="0032317C" w:rsidRPr="002B5A39" w:rsidRDefault="0032317C" w:rsidP="0032317C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Прогноз основных показателей развития муниципального сектора экономики муниципального образования сельского поселения поселок </w:t>
      </w:r>
      <w:r>
        <w:rPr>
          <w:color w:val="000000"/>
          <w:sz w:val="28"/>
          <w:szCs w:val="28"/>
          <w:lang w:eastAsia="ru-RU"/>
        </w:rPr>
        <w:t>Учами</w:t>
      </w:r>
      <w:r w:rsidR="00AB3498">
        <w:rPr>
          <w:color w:val="000000"/>
          <w:sz w:val="28"/>
          <w:szCs w:val="28"/>
          <w:lang w:eastAsia="ru-RU"/>
        </w:rPr>
        <w:t xml:space="preserve"> </w:t>
      </w:r>
      <w:r w:rsidRPr="002B5A39">
        <w:rPr>
          <w:color w:val="000000"/>
          <w:sz w:val="28"/>
          <w:szCs w:val="28"/>
          <w:lang w:eastAsia="ru-RU"/>
        </w:rPr>
        <w:t xml:space="preserve">Эвенкийского муниципального района Красноярского края разработан в соответствии с утвержденным перечнем показателей муниципального образования поселка </w:t>
      </w:r>
      <w:r w:rsidR="00AB3498">
        <w:rPr>
          <w:color w:val="000000"/>
          <w:sz w:val="28"/>
          <w:szCs w:val="28"/>
          <w:lang w:eastAsia="ru-RU"/>
        </w:rPr>
        <w:t>Учами</w:t>
      </w:r>
      <w:r w:rsidRPr="002B5A39">
        <w:rPr>
          <w:color w:val="000000"/>
          <w:sz w:val="28"/>
          <w:szCs w:val="28"/>
          <w:lang w:eastAsia="ru-RU"/>
        </w:rPr>
        <w:t xml:space="preserve">. В основу данного документа положены базовые принципы подхода к территориальному прогнозированию обоснования развития социальных и </w:t>
      </w:r>
      <w:proofErr w:type="gramStart"/>
      <w:r w:rsidRPr="002B5A39">
        <w:rPr>
          <w:color w:val="000000"/>
          <w:sz w:val="28"/>
          <w:szCs w:val="28"/>
          <w:lang w:eastAsia="ru-RU"/>
        </w:rPr>
        <w:t>экономических процессов</w:t>
      </w:r>
      <w:proofErr w:type="gramEnd"/>
      <w:r w:rsidRPr="002B5A39">
        <w:rPr>
          <w:color w:val="000000"/>
          <w:sz w:val="28"/>
          <w:szCs w:val="28"/>
          <w:lang w:eastAsia="ru-RU"/>
        </w:rPr>
        <w:t xml:space="preserve"> в посёлке под воздействием внутренних и внешних факторов. </w:t>
      </w: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Прогноз основных показателей, базируе</w:t>
      </w:r>
      <w:r>
        <w:rPr>
          <w:color w:val="000000"/>
          <w:sz w:val="28"/>
          <w:szCs w:val="28"/>
          <w:lang w:eastAsia="ru-RU"/>
        </w:rPr>
        <w:t>тся на отчетных показателях 2023</w:t>
      </w:r>
      <w:r w:rsidRPr="002B5A39">
        <w:rPr>
          <w:color w:val="000000"/>
          <w:sz w:val="28"/>
          <w:szCs w:val="28"/>
          <w:lang w:eastAsia="ru-RU"/>
        </w:rPr>
        <w:t xml:space="preserve"> года и оц</w:t>
      </w:r>
      <w:r>
        <w:rPr>
          <w:color w:val="000000"/>
          <w:sz w:val="28"/>
          <w:szCs w:val="28"/>
          <w:lang w:eastAsia="ru-RU"/>
        </w:rPr>
        <w:t>енке исполнения показателей 2024</w:t>
      </w:r>
      <w:r w:rsidRPr="002B5A39">
        <w:rPr>
          <w:color w:val="000000"/>
          <w:sz w:val="28"/>
          <w:szCs w:val="28"/>
          <w:lang w:eastAsia="ru-RU"/>
        </w:rPr>
        <w:t xml:space="preserve"> года не только по объектам муниципальной собственности, но и по всем субъектам, расположенным на территории поселения и влияющих на социально-экономическое развитие сельского поселения поселок </w:t>
      </w:r>
      <w:r w:rsidR="00AB3498">
        <w:rPr>
          <w:color w:val="000000"/>
          <w:sz w:val="28"/>
          <w:szCs w:val="28"/>
          <w:lang w:eastAsia="ru-RU"/>
        </w:rPr>
        <w:t>Учами</w:t>
      </w:r>
      <w:r w:rsidRPr="002B5A39">
        <w:rPr>
          <w:color w:val="000000"/>
          <w:sz w:val="28"/>
          <w:szCs w:val="28"/>
          <w:lang w:eastAsia="ru-RU"/>
        </w:rPr>
        <w:t>.</w:t>
      </w: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B5A39">
        <w:rPr>
          <w:color w:val="000000"/>
          <w:sz w:val="28"/>
          <w:szCs w:val="28"/>
        </w:rPr>
        <w:t xml:space="preserve">В соответствии с Федеральным законом от 06.10.2003 №131-ФЗ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 xml:space="preserve"> </w:t>
      </w:r>
      <w:r w:rsidRPr="002B5A39">
        <w:rPr>
          <w:rFonts w:eastAsia="Calibri"/>
          <w:bCs/>
          <w:sz w:val="28"/>
          <w:szCs w:val="28"/>
        </w:rPr>
        <w:t>(в редакции от 25.12.2023 №657-ФЗ)</w:t>
      </w:r>
      <w:r w:rsidRPr="002B5A39">
        <w:rPr>
          <w:color w:val="000000"/>
          <w:sz w:val="28"/>
          <w:szCs w:val="28"/>
        </w:rPr>
        <w:t xml:space="preserve">, Законом Красноярского края от 15.10.2015 № 9-3724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 закреплении вопросов местного значения за сельскими поселениями Красноярского края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 xml:space="preserve"> (в редакции  от 22.12.2023 №6-2405), Решением Эвенкийского районного Совета депутатов от 19.03.2021 №4-1882-25 </w:t>
      </w:r>
      <w:r>
        <w:rPr>
          <w:color w:val="000000"/>
          <w:sz w:val="28"/>
          <w:szCs w:val="28"/>
        </w:rPr>
        <w:t>«</w:t>
      </w:r>
      <w:r w:rsidRPr="002B5A39">
        <w:rPr>
          <w:color w:val="000000"/>
          <w:sz w:val="28"/>
          <w:szCs w:val="28"/>
        </w:rPr>
        <w:t>Об утверждении Порядка заключения соглашений органами местного самоуправления Эвенкийского</w:t>
      </w:r>
      <w:proofErr w:type="gramEnd"/>
      <w:r w:rsidRPr="002B5A39">
        <w:rPr>
          <w:color w:val="000000"/>
          <w:sz w:val="28"/>
          <w:szCs w:val="28"/>
        </w:rPr>
        <w:t xml:space="preserve"> муниципального района о передаче (приеме) осуществления части полномочий по решению вопросов местного значения</w:t>
      </w:r>
      <w:r>
        <w:rPr>
          <w:color w:val="000000"/>
          <w:sz w:val="28"/>
          <w:szCs w:val="28"/>
        </w:rPr>
        <w:t>»</w:t>
      </w:r>
      <w:r w:rsidRPr="002B5A39">
        <w:rPr>
          <w:color w:val="000000"/>
          <w:sz w:val="28"/>
          <w:szCs w:val="28"/>
        </w:rPr>
        <w:t xml:space="preserve"> для выполнения возложенных функций за сельским поселением поселок </w:t>
      </w:r>
      <w:r>
        <w:rPr>
          <w:color w:val="000000"/>
          <w:sz w:val="28"/>
          <w:szCs w:val="28"/>
        </w:rPr>
        <w:t>Учами</w:t>
      </w:r>
      <w:r w:rsidR="00AB3498">
        <w:rPr>
          <w:color w:val="000000"/>
          <w:sz w:val="28"/>
          <w:szCs w:val="28"/>
        </w:rPr>
        <w:t xml:space="preserve"> </w:t>
      </w:r>
      <w:r w:rsidRPr="002B5A39">
        <w:rPr>
          <w:color w:val="000000"/>
          <w:sz w:val="28"/>
          <w:szCs w:val="28"/>
        </w:rPr>
        <w:t>закреплены вопросы местного значения.</w:t>
      </w: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B5A39">
        <w:rPr>
          <w:color w:val="000000"/>
          <w:sz w:val="28"/>
          <w:szCs w:val="28"/>
          <w:lang w:eastAsia="ru-RU"/>
        </w:rPr>
        <w:t xml:space="preserve">Особенностью предстоящего периода станет развитие проектных принципов управления и переход на новую систему управления государственными программами Красноярского края, а также реализация документов стратегического планирования с ориентацией на повышение качества государственного управления по показателям Указа Президента Российской Федерации от 04.02.2021 № 68 </w:t>
      </w:r>
      <w:r>
        <w:rPr>
          <w:color w:val="000000"/>
          <w:sz w:val="28"/>
          <w:szCs w:val="28"/>
          <w:lang w:eastAsia="ru-RU"/>
        </w:rPr>
        <w:t>«</w:t>
      </w:r>
      <w:r w:rsidRPr="002B5A39">
        <w:rPr>
          <w:color w:val="000000"/>
          <w:sz w:val="28"/>
          <w:szCs w:val="28"/>
          <w:lang w:eastAsia="ru-RU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>
        <w:rPr>
          <w:color w:val="000000"/>
          <w:sz w:val="28"/>
          <w:szCs w:val="28"/>
          <w:lang w:eastAsia="ru-RU"/>
        </w:rPr>
        <w:t>»</w:t>
      </w:r>
      <w:r w:rsidRPr="002B5A39">
        <w:rPr>
          <w:color w:val="000000"/>
          <w:sz w:val="28"/>
          <w:szCs w:val="28"/>
          <w:lang w:eastAsia="ru-RU"/>
        </w:rPr>
        <w:t>.</w:t>
      </w:r>
      <w:proofErr w:type="gramEnd"/>
    </w:p>
    <w:p w:rsidR="0032317C" w:rsidRDefault="0032317C" w:rsidP="0032317C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32317C" w:rsidRPr="002B5A39" w:rsidRDefault="0032317C" w:rsidP="0032317C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2B5A39">
        <w:rPr>
          <w:rFonts w:eastAsia="Calibri"/>
          <w:b/>
          <w:sz w:val="28"/>
          <w:szCs w:val="28"/>
          <w:u w:val="single"/>
        </w:rPr>
        <w:t>Бюджетная политика, ее цели и задачи:</w:t>
      </w: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Основной задачей бюджетной политики является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развития. </w:t>
      </w:r>
      <w:proofErr w:type="gramStart"/>
      <w:r w:rsidRPr="002B5A39">
        <w:rPr>
          <w:color w:val="000000"/>
          <w:sz w:val="28"/>
          <w:szCs w:val="28"/>
          <w:lang w:eastAsia="ru-RU"/>
        </w:rPr>
        <w:t xml:space="preserve">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образования, возрастает роль эффективного бюджетного планирования и </w:t>
      </w:r>
      <w:r w:rsidRPr="002B5A39">
        <w:rPr>
          <w:color w:val="000000"/>
          <w:sz w:val="28"/>
          <w:szCs w:val="28"/>
          <w:lang w:eastAsia="ru-RU"/>
        </w:rPr>
        <w:lastRenderedPageBreak/>
        <w:t>значимость предпринимаемых органами местного самоуправления мер, направленных на сбалансированности бюджета.</w:t>
      </w:r>
      <w:proofErr w:type="gramEnd"/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Целью бюджетной политики на 2025</w:t>
      </w:r>
      <w:r w:rsidRPr="002B5A39">
        <w:rPr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color w:val="000000"/>
          <w:sz w:val="28"/>
          <w:szCs w:val="28"/>
          <w:lang w:eastAsia="ru-RU"/>
        </w:rPr>
        <w:t>6</w:t>
      </w:r>
      <w:r w:rsidRPr="002B5A39">
        <w:rPr>
          <w:b/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>2027</w:t>
      </w:r>
      <w:r w:rsidRPr="002B5A39">
        <w:rPr>
          <w:color w:val="000000"/>
          <w:sz w:val="28"/>
          <w:szCs w:val="28"/>
          <w:lang w:eastAsia="ru-RU"/>
        </w:rPr>
        <w:t xml:space="preserve"> годов является обеспечение сбалансированного развития поселения в реализации ключевых задач:</w:t>
      </w:r>
    </w:p>
    <w:p w:rsidR="0032317C" w:rsidRPr="002B5A39" w:rsidRDefault="0032317C" w:rsidP="0032317C">
      <w:pPr>
        <w:numPr>
          <w:ilvl w:val="0"/>
          <w:numId w:val="46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совершенствование системы межбюджетных отношений; </w:t>
      </w:r>
    </w:p>
    <w:p w:rsidR="0032317C" w:rsidRPr="002B5A39" w:rsidRDefault="0032317C" w:rsidP="0032317C">
      <w:pPr>
        <w:numPr>
          <w:ilvl w:val="0"/>
          <w:numId w:val="46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взаимодействие с вышестоящими органами власти по совершенствованию законодательства, оказывающего влияние на формирование местных бюджетов;</w:t>
      </w:r>
    </w:p>
    <w:p w:rsidR="0032317C" w:rsidRPr="002B5A39" w:rsidRDefault="0032317C" w:rsidP="0032317C">
      <w:pPr>
        <w:numPr>
          <w:ilvl w:val="0"/>
          <w:numId w:val="46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поддержание обеспечения среднесрочной бюджетной устойчивости для внутреннего спроса направленных на достижение целей развития поселений;</w:t>
      </w:r>
    </w:p>
    <w:p w:rsidR="0032317C" w:rsidRPr="002B5A39" w:rsidRDefault="0032317C" w:rsidP="0032317C">
      <w:pPr>
        <w:numPr>
          <w:ilvl w:val="0"/>
          <w:numId w:val="46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реализации инициатив социально-экономического развития;</w:t>
      </w:r>
    </w:p>
    <w:p w:rsidR="0032317C" w:rsidRPr="002B5A39" w:rsidRDefault="0032317C" w:rsidP="0032317C">
      <w:pPr>
        <w:numPr>
          <w:ilvl w:val="0"/>
          <w:numId w:val="46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повышение эффективности бюджетных расходов, вовлечение </w:t>
      </w:r>
      <w:r w:rsidRPr="002B5A39">
        <w:rPr>
          <w:rFonts w:eastAsia="Calibri"/>
          <w:sz w:val="28"/>
          <w:szCs w:val="28"/>
        </w:rPr>
        <w:br/>
        <w:t>в бюджетный процесс граждан.</w:t>
      </w:r>
    </w:p>
    <w:p w:rsidR="0032317C" w:rsidRDefault="0032317C" w:rsidP="0032317C">
      <w:pPr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:rsidR="0032317C" w:rsidRPr="002B5A39" w:rsidRDefault="0032317C" w:rsidP="0032317C">
      <w:pPr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2317C" w:rsidRDefault="0032317C" w:rsidP="0032317C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2B5A39">
        <w:rPr>
          <w:rFonts w:eastAsia="Calibri"/>
          <w:b/>
          <w:sz w:val="28"/>
          <w:szCs w:val="28"/>
          <w:u w:val="single"/>
        </w:rPr>
        <w:t>Ключевые направления для формирования доходов бюджетной системы</w:t>
      </w:r>
    </w:p>
    <w:p w:rsidR="0032317C" w:rsidRPr="002B5A39" w:rsidRDefault="0032317C" w:rsidP="0032317C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32317C" w:rsidRPr="002B5A39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Важным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 и сокращение сроков доведения межбюджетных трансфертов до местных бюджетов.</w:t>
      </w:r>
    </w:p>
    <w:p w:rsidR="0032317C" w:rsidRPr="007976F1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7976F1">
        <w:rPr>
          <w:color w:val="000000"/>
          <w:sz w:val="28"/>
          <w:szCs w:val="28"/>
          <w:lang w:eastAsia="ru-RU"/>
        </w:rPr>
        <w:t xml:space="preserve">Основным направлением налоговой политики в области доходов остается улучшение налогового администрирования, мобилизация собственных доходов поселения и развитие налогового потенциала. </w:t>
      </w:r>
      <w:proofErr w:type="gramStart"/>
      <w:r w:rsidRPr="007976F1">
        <w:rPr>
          <w:color w:val="000000"/>
          <w:sz w:val="28"/>
          <w:szCs w:val="28"/>
          <w:lang w:eastAsia="ru-RU"/>
        </w:rPr>
        <w:t xml:space="preserve">Необходимо продолжить практику совместной работы органов местного самоуправления поселения с налоговыми и другими контролирующими органами, направленную на соблюдение налогоплательщиками действующего налогового законодательства, по сохранению достигнутого уровня собираемости налогов и сборов, снижению задолженности по налогам и сборам, подлежащим зачислению в бюджет поселения, усиление роли комиссии по повышению собираемости налогов и сборов, по вопросам снижения недоимки. </w:t>
      </w:r>
      <w:proofErr w:type="gramEnd"/>
    </w:p>
    <w:p w:rsidR="0032317C" w:rsidRPr="007976F1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7976F1">
        <w:rPr>
          <w:color w:val="000000"/>
          <w:sz w:val="28"/>
          <w:szCs w:val="28"/>
          <w:lang w:eastAsia="ru-RU"/>
        </w:rPr>
        <w:t xml:space="preserve">Решением задачи по повышению доходной части местного бюджета и увеличению собираемости земельного налога и налога на имущество физических лиц является по прежнему полнота учета земельных участков, объектов капитального строительства и их владельцев. Для анализа исполнения и прогнозирования налоговых доходов, мониторинга налоговой задолженности органам местного самоуправления требуется соответствующая информация налоговых органов. Продолжится мониторинг результативности деятельности органов местного самоуправления по работе с объектами недвижимости − проведению мероприятий земельного контроля, внесению сведений в Федеральную информационную адресную систему, уточнению данных в Едином государственном реестре недвижимости о земельных участках без кадастровой </w:t>
      </w:r>
      <w:r w:rsidRPr="007976F1">
        <w:rPr>
          <w:color w:val="000000"/>
          <w:sz w:val="28"/>
          <w:szCs w:val="28"/>
          <w:lang w:eastAsia="ru-RU"/>
        </w:rPr>
        <w:lastRenderedPageBreak/>
        <w:t xml:space="preserve">стоимости и по снижению неформальной занятости. Органами местного самоуправления проводится инвентаризация объектов адресации земельных участков на территории поселения и внесению сведений об адресах в Государственный адресный реестр (далее – ГАР) с помощью программного обеспечения ФИАС. Перед органами местного самоуправления поселения стоит задача завершения работы по инвентаризации объектов адресации, а также обеспечить актуальность и 100% полноту сведений, содержащихся в государственном адресном реестре. </w:t>
      </w:r>
    </w:p>
    <w:p w:rsidR="0032317C" w:rsidRPr="007976F1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7976F1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Pr="007976F1">
        <w:rPr>
          <w:color w:val="000000"/>
          <w:sz w:val="28"/>
          <w:szCs w:val="28"/>
          <w:lang w:eastAsia="ru-RU"/>
        </w:rPr>
        <w:t>целях</w:t>
      </w:r>
      <w:proofErr w:type="gramEnd"/>
      <w:r w:rsidRPr="007976F1">
        <w:rPr>
          <w:color w:val="000000"/>
          <w:sz w:val="28"/>
          <w:szCs w:val="28"/>
          <w:lang w:eastAsia="ru-RU"/>
        </w:rPr>
        <w:t xml:space="preserve"> решения задачи по поступлению в местные бюджеты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32317C" w:rsidRPr="007976F1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</w:t>
      </w:r>
      <w:r w:rsidRPr="007976F1">
        <w:rPr>
          <w:color w:val="000000"/>
          <w:sz w:val="28"/>
          <w:szCs w:val="28"/>
          <w:lang w:eastAsia="ru-RU"/>
        </w:rPr>
        <w:t xml:space="preserve">акже предстоит активизировать работу по повышению собираемости текущих платежей, </w:t>
      </w:r>
      <w:proofErr w:type="spellStart"/>
      <w:r w:rsidRPr="007976F1">
        <w:rPr>
          <w:color w:val="000000"/>
          <w:sz w:val="28"/>
          <w:szCs w:val="28"/>
          <w:lang w:eastAsia="ru-RU"/>
        </w:rPr>
        <w:t>администрируемых</w:t>
      </w:r>
      <w:proofErr w:type="spellEnd"/>
      <w:r w:rsidRPr="007976F1">
        <w:rPr>
          <w:color w:val="000000"/>
          <w:sz w:val="28"/>
          <w:szCs w:val="28"/>
          <w:lang w:eastAsia="ru-RU"/>
        </w:rPr>
        <w:t xml:space="preserve"> органами местного самоуправления. </w:t>
      </w:r>
    </w:p>
    <w:p w:rsidR="0032317C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7976F1">
        <w:rPr>
          <w:color w:val="000000"/>
          <w:sz w:val="28"/>
          <w:szCs w:val="28"/>
          <w:lang w:eastAsia="ru-RU"/>
        </w:rPr>
        <w:t xml:space="preserve">В предстоящем периоде планируется продолжить мониторинг изменений федерального налогового и бюджетного законодательства, а также краевого законодательства, оказывающего влияние на формирование и исполнение бюджета поселения, а также </w:t>
      </w:r>
      <w:proofErr w:type="gramStart"/>
      <w:r w:rsidRPr="007976F1">
        <w:rPr>
          <w:color w:val="000000"/>
          <w:sz w:val="28"/>
          <w:szCs w:val="28"/>
          <w:lang w:eastAsia="ru-RU"/>
        </w:rPr>
        <w:t>переход</w:t>
      </w:r>
      <w:proofErr w:type="gramEnd"/>
      <w:r w:rsidRPr="007976F1">
        <w:rPr>
          <w:color w:val="000000"/>
          <w:sz w:val="28"/>
          <w:szCs w:val="28"/>
          <w:lang w:eastAsia="ru-RU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лиц.</w:t>
      </w:r>
    </w:p>
    <w:p w:rsidR="0032317C" w:rsidRPr="002B5A39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u w:val="single"/>
          <w:lang w:eastAsia="ru-RU"/>
        </w:rPr>
      </w:pPr>
    </w:p>
    <w:p w:rsidR="0032317C" w:rsidRDefault="0032317C" w:rsidP="0032317C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2B5A39">
        <w:rPr>
          <w:rFonts w:eastAsia="Calibri"/>
          <w:b/>
          <w:sz w:val="28"/>
          <w:szCs w:val="28"/>
          <w:u w:val="single"/>
        </w:rPr>
        <w:t>Ключевые вопросы бюджетных расходов:</w:t>
      </w:r>
    </w:p>
    <w:p w:rsidR="0032317C" w:rsidRPr="002B5A39" w:rsidRDefault="0032317C" w:rsidP="0032317C">
      <w:pPr>
        <w:spacing w:before="240" w:after="240"/>
        <w:ind w:left="720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32317C" w:rsidRPr="002B5A39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B5A39">
        <w:rPr>
          <w:color w:val="000000"/>
          <w:sz w:val="28"/>
          <w:szCs w:val="28"/>
          <w:lang w:eastAsia="ru-RU"/>
        </w:rPr>
        <w:t>В предстоящем бюджетном цикле будет продолжена реализация мероприятий по повышению эффективности расходов местного бюджета.</w:t>
      </w:r>
      <w:proofErr w:type="gramEnd"/>
    </w:p>
    <w:p w:rsidR="0032317C" w:rsidRPr="002B5A39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Pr="002B5A39">
        <w:rPr>
          <w:color w:val="000000"/>
          <w:sz w:val="28"/>
          <w:szCs w:val="28"/>
          <w:lang w:eastAsia="ru-RU"/>
        </w:rPr>
        <w:t>рамках</w:t>
      </w:r>
      <w:proofErr w:type="gramEnd"/>
      <w:r w:rsidRPr="002B5A39">
        <w:rPr>
          <w:color w:val="000000"/>
          <w:sz w:val="28"/>
          <w:szCs w:val="28"/>
          <w:lang w:eastAsia="ru-RU"/>
        </w:rPr>
        <w:t xml:space="preserve"> реализации целей развития поселения продолжается совершенствование системы программного управления с учетом меняющихся внешних условий.</w:t>
      </w:r>
    </w:p>
    <w:p w:rsidR="0032317C" w:rsidRPr="002B5A39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Формирование бюджетной политики на основании и во взаимосвязи с показателями </w:t>
      </w:r>
      <w:r>
        <w:rPr>
          <w:color w:val="000000"/>
          <w:sz w:val="28"/>
          <w:szCs w:val="28"/>
          <w:lang w:eastAsia="ru-RU"/>
        </w:rPr>
        <w:t xml:space="preserve">муниципальной </w:t>
      </w:r>
      <w:r w:rsidRPr="002B5A39">
        <w:rPr>
          <w:color w:val="000000"/>
          <w:sz w:val="28"/>
          <w:szCs w:val="28"/>
          <w:lang w:eastAsia="ru-RU"/>
        </w:rPr>
        <w:t xml:space="preserve">программы </w:t>
      </w:r>
      <w:r>
        <w:rPr>
          <w:color w:val="000000"/>
          <w:sz w:val="28"/>
          <w:szCs w:val="28"/>
          <w:lang w:eastAsia="ru-RU"/>
        </w:rPr>
        <w:t>«</w:t>
      </w:r>
      <w:r w:rsidRPr="002B5A39">
        <w:rPr>
          <w:color w:val="000000"/>
          <w:sz w:val="28"/>
          <w:szCs w:val="28"/>
          <w:lang w:eastAsia="ru-RU"/>
        </w:rPr>
        <w:t xml:space="preserve">Устойчивое развитие муниципального образования поселка </w:t>
      </w:r>
      <w:r w:rsidR="00AB3498">
        <w:rPr>
          <w:color w:val="000000"/>
          <w:sz w:val="28"/>
          <w:szCs w:val="28"/>
          <w:lang w:eastAsia="ru-RU"/>
        </w:rPr>
        <w:t>Учами</w:t>
      </w:r>
      <w:r>
        <w:rPr>
          <w:color w:val="000000"/>
          <w:sz w:val="28"/>
          <w:szCs w:val="28"/>
          <w:lang w:eastAsia="ru-RU"/>
        </w:rPr>
        <w:t>»</w:t>
      </w:r>
      <w:r w:rsidRPr="002B5A39">
        <w:rPr>
          <w:color w:val="000000"/>
          <w:sz w:val="28"/>
          <w:szCs w:val="28"/>
          <w:lang w:eastAsia="ru-RU"/>
        </w:rPr>
        <w:t xml:space="preserve"> и ее подпрограмм; повышение открытости и прозрачности бюджетного процесса; вовлечение граждан к участию в бюджетном процессе является одним из основных направлений повышения эффективности бюджетных расходов.</w:t>
      </w: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 В </w:t>
      </w:r>
      <w:proofErr w:type="gramStart"/>
      <w:r w:rsidRPr="002B5A39">
        <w:rPr>
          <w:color w:val="000000"/>
          <w:sz w:val="28"/>
          <w:szCs w:val="28"/>
          <w:lang w:eastAsia="ru-RU"/>
        </w:rPr>
        <w:t>качестве</w:t>
      </w:r>
      <w:proofErr w:type="gramEnd"/>
      <w:r w:rsidRPr="002B5A39">
        <w:rPr>
          <w:color w:val="000000"/>
          <w:sz w:val="28"/>
          <w:szCs w:val="28"/>
          <w:lang w:eastAsia="ru-RU"/>
        </w:rPr>
        <w:t xml:space="preserve"> стратегического направления в поселке сохраняется развитие транспортной инфраструктуры, дорожной сети. Это последовательное развитие по содержанию улично-дорожной сети и авиационной вертолётной площадки, кроме того, сохраняется стимулирование содержание жилого фонда — это проведение капитальных ремонтов жилых помещений, благоустройство территории сельского поселения.</w:t>
      </w:r>
    </w:p>
    <w:p w:rsidR="0032317C" w:rsidRPr="002B5A39" w:rsidRDefault="0032317C" w:rsidP="0032317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Постоянный </w:t>
      </w:r>
      <w:proofErr w:type="gramStart"/>
      <w:r w:rsidRPr="002B5A3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2B5A39">
        <w:rPr>
          <w:color w:val="000000"/>
          <w:sz w:val="28"/>
          <w:szCs w:val="28"/>
          <w:lang w:eastAsia="ru-RU"/>
        </w:rPr>
        <w:t xml:space="preserve"> прогнозными изменениями инфляции, проведение мониторинга рыночной конъюнктуры. Задача администрации поселка </w:t>
      </w:r>
      <w:r>
        <w:rPr>
          <w:color w:val="000000"/>
          <w:sz w:val="28"/>
          <w:szCs w:val="28"/>
          <w:lang w:eastAsia="ru-RU"/>
        </w:rPr>
        <w:t>Учами</w:t>
      </w:r>
      <w:r w:rsidR="00AB3498">
        <w:rPr>
          <w:color w:val="000000"/>
          <w:sz w:val="28"/>
          <w:szCs w:val="28"/>
          <w:lang w:eastAsia="ru-RU"/>
        </w:rPr>
        <w:t xml:space="preserve"> </w:t>
      </w:r>
      <w:r w:rsidRPr="002B5A39">
        <w:rPr>
          <w:color w:val="000000"/>
          <w:sz w:val="28"/>
          <w:szCs w:val="28"/>
          <w:lang w:eastAsia="ru-RU"/>
        </w:rPr>
        <w:t xml:space="preserve">оперативно реагировать на включение в первоочередном порядке на </w:t>
      </w:r>
      <w:r w:rsidRPr="002B5A39">
        <w:rPr>
          <w:color w:val="000000"/>
          <w:sz w:val="28"/>
          <w:szCs w:val="28"/>
          <w:lang w:eastAsia="ru-RU"/>
        </w:rPr>
        <w:lastRenderedPageBreak/>
        <w:t>финансирование действующих расходных обязательств, ограничение принятия новых обязательств, а также обязательств, не связанных с решением вопросов местного значения при расходовании местного бюджета.</w:t>
      </w:r>
    </w:p>
    <w:p w:rsidR="0032317C" w:rsidRPr="002B5A39" w:rsidRDefault="0032317C" w:rsidP="0032317C">
      <w:pPr>
        <w:spacing w:before="240" w:after="240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2B5A39">
        <w:rPr>
          <w:b/>
          <w:color w:val="000000"/>
          <w:sz w:val="28"/>
          <w:szCs w:val="28"/>
          <w:u w:val="single"/>
          <w:lang w:eastAsia="ru-RU"/>
        </w:rPr>
        <w:t>В сфере межбюджетных отношений:</w:t>
      </w:r>
    </w:p>
    <w:p w:rsidR="0032317C" w:rsidRPr="002B5A39" w:rsidRDefault="0032317C" w:rsidP="0032317C">
      <w:pPr>
        <w:tabs>
          <w:tab w:val="righ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На протяжении последних лет на всех уровнях управления одним из приоритетных направлений является совершенствование системы межбюджетных отношений, реализация комплекса мер, направленных на поддержание бюджетной устойчивости и самостоятельности нижестоящих бюджетов. В межбюджетных отношениях с муниципальными образованиями ключевым стало содействие сбалансированности местных бюджетов</w:t>
      </w:r>
      <w:proofErr w:type="gramStart"/>
      <w:r w:rsidRPr="002B5A39">
        <w:rPr>
          <w:color w:val="000000"/>
          <w:sz w:val="28"/>
          <w:szCs w:val="28"/>
          <w:lang w:eastAsia="ru-RU"/>
        </w:rPr>
        <w:t>.</w:t>
      </w:r>
      <w:proofErr w:type="gramEnd"/>
      <w:r w:rsidRPr="002B5A39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B5A39">
        <w:rPr>
          <w:color w:val="000000"/>
          <w:sz w:val="28"/>
          <w:szCs w:val="28"/>
          <w:lang w:eastAsia="ru-RU"/>
        </w:rPr>
        <w:t>с</w:t>
      </w:r>
      <w:proofErr w:type="gramEnd"/>
      <w:r w:rsidRPr="002B5A39">
        <w:rPr>
          <w:color w:val="000000"/>
          <w:sz w:val="28"/>
          <w:szCs w:val="28"/>
          <w:lang w:eastAsia="ru-RU"/>
        </w:rPr>
        <w:t xml:space="preserve">нижение рисков неисполнения первоочередных расходных обязательств. </w:t>
      </w:r>
    </w:p>
    <w:p w:rsidR="0032317C" w:rsidRPr="00802614" w:rsidRDefault="0032317C" w:rsidP="0032317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9B37F6">
        <w:rPr>
          <w:color w:val="000000"/>
          <w:sz w:val="28"/>
          <w:szCs w:val="28"/>
          <w:lang w:eastAsia="ru-RU"/>
        </w:rPr>
        <w:t xml:space="preserve">В плановом </w:t>
      </w:r>
      <w:proofErr w:type="gramStart"/>
      <w:r w:rsidRPr="009B37F6">
        <w:rPr>
          <w:color w:val="000000"/>
          <w:sz w:val="28"/>
          <w:szCs w:val="28"/>
          <w:lang w:eastAsia="ru-RU"/>
        </w:rPr>
        <w:t>периоде</w:t>
      </w:r>
      <w:proofErr w:type="gramEnd"/>
      <w:r w:rsidRPr="009B37F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будет продолжено</w:t>
      </w:r>
      <w:r w:rsidRPr="009B37F6">
        <w:rPr>
          <w:color w:val="000000"/>
          <w:sz w:val="28"/>
          <w:szCs w:val="28"/>
          <w:lang w:eastAsia="ru-RU"/>
        </w:rPr>
        <w:t xml:space="preserve"> взаимодействие с органами местного самоуправления района, оказывающими</w:t>
      </w:r>
      <w:r>
        <w:rPr>
          <w:color w:val="000000"/>
          <w:sz w:val="28"/>
          <w:szCs w:val="28"/>
          <w:lang w:eastAsia="ru-RU"/>
        </w:rPr>
        <w:t xml:space="preserve"> влияние на формирование бюджета.</w:t>
      </w:r>
      <w:r w:rsidRPr="009B37F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Кроме того в 2025-2027 году предполагается участие в </w:t>
      </w:r>
      <w:r w:rsidRPr="00802614">
        <w:rPr>
          <w:color w:val="000000"/>
          <w:sz w:val="28"/>
          <w:szCs w:val="28"/>
          <w:lang w:eastAsia="ru-RU"/>
        </w:rPr>
        <w:t>мероприятия</w:t>
      </w:r>
      <w:r>
        <w:rPr>
          <w:color w:val="000000"/>
          <w:sz w:val="28"/>
          <w:szCs w:val="28"/>
          <w:lang w:eastAsia="ru-RU"/>
        </w:rPr>
        <w:t xml:space="preserve">х </w:t>
      </w:r>
      <w:r w:rsidRPr="00802614">
        <w:rPr>
          <w:color w:val="000000"/>
          <w:sz w:val="28"/>
          <w:szCs w:val="28"/>
          <w:lang w:eastAsia="ru-RU"/>
        </w:rPr>
        <w:t>государственны</w:t>
      </w:r>
      <w:r>
        <w:rPr>
          <w:color w:val="000000"/>
          <w:sz w:val="28"/>
          <w:szCs w:val="28"/>
          <w:lang w:eastAsia="ru-RU"/>
        </w:rPr>
        <w:t>х программ</w:t>
      </w:r>
      <w:r w:rsidRPr="00802614">
        <w:rPr>
          <w:color w:val="000000"/>
          <w:sz w:val="28"/>
          <w:szCs w:val="28"/>
          <w:lang w:eastAsia="ru-RU"/>
        </w:rPr>
        <w:t xml:space="preserve"> Красноярского края: «Поддержка комплексного развития территорий и содействие развитию местного самоуправления», «Создание условий для обеспечения жильем граждан и формирование комфортной городской среды», «Развитие физической культуры и спорта»</w:t>
      </w:r>
      <w:r>
        <w:rPr>
          <w:color w:val="000000"/>
          <w:sz w:val="28"/>
          <w:szCs w:val="28"/>
          <w:lang w:eastAsia="ru-RU"/>
        </w:rPr>
        <w:t xml:space="preserve"> с привлечением  </w:t>
      </w:r>
      <w:proofErr w:type="spellStart"/>
      <w:r>
        <w:rPr>
          <w:color w:val="000000"/>
          <w:sz w:val="28"/>
          <w:szCs w:val="28"/>
          <w:lang w:eastAsia="ru-RU"/>
        </w:rPr>
        <w:t>софинанси</w:t>
      </w:r>
      <w:r w:rsidR="00AB3498">
        <w:rPr>
          <w:color w:val="000000"/>
          <w:sz w:val="28"/>
          <w:szCs w:val="28"/>
          <w:lang w:eastAsia="ru-RU"/>
        </w:rPr>
        <w:t>рования</w:t>
      </w:r>
      <w:proofErr w:type="spellEnd"/>
      <w:r w:rsidR="00AB3498">
        <w:rPr>
          <w:color w:val="000000"/>
          <w:sz w:val="28"/>
          <w:szCs w:val="28"/>
          <w:lang w:eastAsia="ru-RU"/>
        </w:rPr>
        <w:t xml:space="preserve"> жителей поселка Учами</w:t>
      </w:r>
      <w:r>
        <w:rPr>
          <w:color w:val="000000"/>
          <w:sz w:val="28"/>
          <w:szCs w:val="28"/>
          <w:lang w:eastAsia="ru-RU"/>
        </w:rPr>
        <w:t>.</w:t>
      </w:r>
      <w:r w:rsidRPr="00802614">
        <w:rPr>
          <w:color w:val="000000"/>
          <w:sz w:val="28"/>
          <w:szCs w:val="28"/>
          <w:lang w:eastAsia="ru-RU"/>
        </w:rPr>
        <w:t xml:space="preserve"> </w:t>
      </w:r>
    </w:p>
    <w:p w:rsidR="0032317C" w:rsidRPr="00802614" w:rsidRDefault="0032317C" w:rsidP="0032317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802614">
        <w:rPr>
          <w:color w:val="000000"/>
          <w:sz w:val="28"/>
          <w:szCs w:val="28"/>
          <w:lang w:eastAsia="ru-RU"/>
        </w:rPr>
        <w:t xml:space="preserve"> Повышение прозрачности бюджета и бюджетного процесса для граждан является одной из главных целей бюджетной политики. </w:t>
      </w:r>
    </w:p>
    <w:p w:rsidR="0032317C" w:rsidRPr="002B5A39" w:rsidRDefault="0032317C" w:rsidP="0032317C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 xml:space="preserve">В совокупности все эти решения положительным образом отражаются на показателях финансовой устойчивости местных бюджетов. </w:t>
      </w:r>
    </w:p>
    <w:p w:rsidR="0032317C" w:rsidRPr="002B5A39" w:rsidRDefault="0032317C" w:rsidP="0032317C">
      <w:pPr>
        <w:spacing w:before="240" w:after="240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2B5A39">
        <w:rPr>
          <w:b/>
          <w:color w:val="000000"/>
          <w:sz w:val="28"/>
          <w:szCs w:val="28"/>
          <w:u w:val="single"/>
          <w:lang w:eastAsia="ru-RU"/>
        </w:rPr>
        <w:t>Оценка направлений и их ограничения.</w:t>
      </w:r>
    </w:p>
    <w:p w:rsidR="0032317C" w:rsidRPr="002B5A39" w:rsidRDefault="0032317C" w:rsidP="0032317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Для выполнения поставленных целей и задач </w:t>
      </w:r>
      <w:proofErr w:type="gramStart"/>
      <w:r w:rsidRPr="002B5A39">
        <w:rPr>
          <w:rFonts w:eastAsia="Calibri"/>
          <w:sz w:val="28"/>
          <w:szCs w:val="28"/>
        </w:rPr>
        <w:t>бюджетной</w:t>
      </w:r>
      <w:proofErr w:type="gramEnd"/>
      <w:r w:rsidRPr="002B5A39">
        <w:rPr>
          <w:rFonts w:eastAsia="Calibri"/>
          <w:sz w:val="28"/>
          <w:szCs w:val="28"/>
        </w:rPr>
        <w:t xml:space="preserve"> политики необходима координация стратегического и бюджетного планирования.</w:t>
      </w:r>
    </w:p>
    <w:p w:rsidR="0032317C" w:rsidRPr="002B5A39" w:rsidRDefault="0032317C" w:rsidP="0032317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>Практическую реализацию планов необходимо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32317C" w:rsidRPr="00802614" w:rsidRDefault="0032317C" w:rsidP="0032317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Одним из приоритетных направлений, является участие граждан </w:t>
      </w:r>
      <w:r w:rsidRPr="002B5A39">
        <w:rPr>
          <w:rFonts w:eastAsia="Calibri"/>
          <w:sz w:val="28"/>
          <w:szCs w:val="28"/>
        </w:rPr>
        <w:br/>
        <w:t>в бюджетном процессе, что способствует повышению эффективности бюджетных расходов.</w:t>
      </w:r>
    </w:p>
    <w:p w:rsidR="0032317C" w:rsidRPr="00802614" w:rsidRDefault="0032317C" w:rsidP="003231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 xml:space="preserve">Федеральным законом от 29.11.2021 № 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802614">
        <w:rPr>
          <w:rFonts w:eastAsia="Calibri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802614">
        <w:rPr>
          <w:rFonts w:eastAsia="Calibri"/>
          <w:sz w:val="28"/>
          <w:szCs w:val="28"/>
        </w:rPr>
        <w:t xml:space="preserve"> в 2022 году» перечень принципов бюджетной системы Российской Федерации (статья 28 Бюджетного кодекса Российской Федерации) дополнен принципом участия граждан в бюджетном процессе.</w:t>
      </w:r>
    </w:p>
    <w:p w:rsidR="0032317C" w:rsidRPr="00802614" w:rsidRDefault="0032317C" w:rsidP="003231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При практической реализации данного принципа необходимыми условиями реализации стали:</w:t>
      </w:r>
    </w:p>
    <w:p w:rsidR="0032317C" w:rsidRPr="00802614" w:rsidRDefault="0032317C" w:rsidP="0032317C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lastRenderedPageBreak/>
        <w:t>информационная открытость бюджетной информации, свободный доступ к бюджетным показателям;</w:t>
      </w:r>
    </w:p>
    <w:p w:rsidR="0032317C" w:rsidRPr="00802614" w:rsidRDefault="0032317C" w:rsidP="0032317C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вовлечение граждан в бюджетный процесс через реализацию инициативных проектов;</w:t>
      </w:r>
    </w:p>
    <w:p w:rsidR="0032317C" w:rsidRPr="00802614" w:rsidRDefault="0032317C" w:rsidP="0032317C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32317C" w:rsidRDefault="0032317C" w:rsidP="0032317C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32317C" w:rsidRDefault="0032317C" w:rsidP="0032317C">
      <w:pPr>
        <w:ind w:firstLine="709"/>
        <w:jc w:val="both"/>
        <w:rPr>
          <w:rFonts w:eastAsia="Calibri"/>
          <w:sz w:val="28"/>
          <w:szCs w:val="28"/>
        </w:rPr>
      </w:pPr>
      <w:r w:rsidRPr="00802614">
        <w:rPr>
          <w:rFonts w:eastAsia="Calibri"/>
          <w:sz w:val="28"/>
          <w:szCs w:val="28"/>
        </w:rPr>
        <w:t xml:space="preserve">Учитывая состоявшиеся изменения бюджетного законодательства, наличие широкого спектра механизмов вовлечения граждан в бюджетный процесс, а также большой запрос общества на открытость власти, формирование бюджетных приоритетов осуществляется с учетом </w:t>
      </w:r>
      <w:proofErr w:type="spellStart"/>
      <w:r w:rsidRPr="00802614">
        <w:rPr>
          <w:rFonts w:eastAsia="Calibri"/>
          <w:sz w:val="28"/>
          <w:szCs w:val="28"/>
        </w:rPr>
        <w:t>человекоцентричного</w:t>
      </w:r>
      <w:proofErr w:type="spellEnd"/>
      <w:r w:rsidRPr="00802614">
        <w:rPr>
          <w:rFonts w:eastAsia="Calibri"/>
          <w:sz w:val="28"/>
          <w:szCs w:val="28"/>
        </w:rPr>
        <w:t xml:space="preserve"> подхода и выделением соответствующего направления в отдельную цель бюджетной политики.  </w:t>
      </w:r>
    </w:p>
    <w:p w:rsidR="0032317C" w:rsidRPr="00802614" w:rsidRDefault="0032317C" w:rsidP="0032317C">
      <w:pPr>
        <w:ind w:firstLine="709"/>
        <w:jc w:val="both"/>
        <w:rPr>
          <w:rFonts w:eastAsia="Calibri"/>
          <w:sz w:val="28"/>
          <w:szCs w:val="28"/>
        </w:rPr>
      </w:pPr>
      <w:r w:rsidRPr="009B37F6">
        <w:rPr>
          <w:rFonts w:eastAsia="Calibri"/>
          <w:sz w:val="28"/>
          <w:szCs w:val="28"/>
        </w:rPr>
        <w:t xml:space="preserve">Также с учетом федеральных подходов и ранее сложившейся региональной практики в поселке </w:t>
      </w:r>
      <w:r>
        <w:rPr>
          <w:rFonts w:eastAsia="Calibri"/>
          <w:sz w:val="28"/>
          <w:szCs w:val="28"/>
        </w:rPr>
        <w:t>Учами</w:t>
      </w:r>
      <w:r w:rsidR="00AB3498">
        <w:rPr>
          <w:rFonts w:eastAsia="Calibri"/>
          <w:sz w:val="28"/>
          <w:szCs w:val="28"/>
        </w:rPr>
        <w:t xml:space="preserve"> </w:t>
      </w:r>
      <w:r w:rsidRPr="009B37F6">
        <w:rPr>
          <w:rFonts w:eastAsia="Calibri"/>
          <w:sz w:val="28"/>
          <w:szCs w:val="28"/>
        </w:rPr>
        <w:t>продолжится работа по информационному наполнению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Федерации.</w:t>
      </w:r>
    </w:p>
    <w:p w:rsidR="0032317C" w:rsidRPr="00802614" w:rsidRDefault="0032317C" w:rsidP="0032317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B5A39">
        <w:rPr>
          <w:rFonts w:eastAsia="Calibri"/>
          <w:sz w:val="28"/>
          <w:szCs w:val="28"/>
        </w:rPr>
        <w:t xml:space="preserve">Для выработки стратегии в среднесрочном периоде муниципального образования поселка </w:t>
      </w:r>
      <w:r>
        <w:rPr>
          <w:rFonts w:eastAsia="Calibri"/>
          <w:sz w:val="28"/>
          <w:szCs w:val="28"/>
        </w:rPr>
        <w:t>Учами</w:t>
      </w:r>
      <w:r w:rsidR="00AB3498">
        <w:rPr>
          <w:rFonts w:eastAsia="Calibri"/>
          <w:sz w:val="28"/>
          <w:szCs w:val="28"/>
        </w:rPr>
        <w:t xml:space="preserve"> </w:t>
      </w:r>
      <w:r w:rsidRPr="002B5A39">
        <w:rPr>
          <w:rFonts w:eastAsia="Calibri"/>
          <w:sz w:val="28"/>
          <w:szCs w:val="28"/>
        </w:rPr>
        <w:t>требуется повышение надежности экономических прогнозов, стратегического планирования.</w:t>
      </w:r>
    </w:p>
    <w:p w:rsidR="0032317C" w:rsidRPr="00802614" w:rsidRDefault="0032317C" w:rsidP="0032317C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:rsidR="0032317C" w:rsidRPr="002B5A39" w:rsidRDefault="0032317C" w:rsidP="0032317C">
      <w:pPr>
        <w:ind w:firstLine="720"/>
        <w:contextualSpacing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2B5A39">
        <w:rPr>
          <w:b/>
          <w:color w:val="000000"/>
          <w:sz w:val="28"/>
          <w:szCs w:val="28"/>
          <w:u w:val="single"/>
          <w:lang w:eastAsia="ru-RU"/>
        </w:rPr>
        <w:t>Ограничения.</w:t>
      </w:r>
    </w:p>
    <w:p w:rsidR="0032317C" w:rsidRPr="002B5A39" w:rsidRDefault="0032317C" w:rsidP="0032317C">
      <w:pPr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- отсутствие специалистов в структуре органов МСУ для работы в этом направлении;</w:t>
      </w:r>
    </w:p>
    <w:p w:rsidR="0032317C" w:rsidRPr="002B5A39" w:rsidRDefault="0032317C" w:rsidP="0032317C">
      <w:pPr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- отсутствие муниципальной статистики;</w:t>
      </w:r>
    </w:p>
    <w:p w:rsidR="0032317C" w:rsidRPr="002B5A39" w:rsidRDefault="0032317C" w:rsidP="0032317C">
      <w:pPr>
        <w:jc w:val="both"/>
        <w:rPr>
          <w:color w:val="000000"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- низкий уровень инициативы населения в участии в бюджетном процессе;</w:t>
      </w:r>
    </w:p>
    <w:p w:rsidR="0032317C" w:rsidRPr="002B5A39" w:rsidRDefault="0032317C" w:rsidP="0032317C">
      <w:pPr>
        <w:jc w:val="both"/>
        <w:rPr>
          <w:b/>
          <w:iCs/>
          <w:sz w:val="28"/>
          <w:szCs w:val="28"/>
          <w:lang w:eastAsia="ru-RU"/>
        </w:rPr>
      </w:pPr>
      <w:r w:rsidRPr="002B5A39">
        <w:rPr>
          <w:color w:val="000000"/>
          <w:sz w:val="28"/>
          <w:szCs w:val="28"/>
          <w:lang w:eastAsia="ru-RU"/>
        </w:rPr>
        <w:t>- кризисные явления.</w:t>
      </w:r>
    </w:p>
    <w:p w:rsidR="002B48A8" w:rsidRDefault="002B48A8" w:rsidP="0032317C">
      <w:pPr>
        <w:ind w:firstLine="709"/>
        <w:jc w:val="both"/>
        <w:rPr>
          <w:sz w:val="24"/>
          <w:szCs w:val="24"/>
        </w:rPr>
      </w:pPr>
    </w:p>
    <w:sectPr w:rsidR="002B48A8" w:rsidSect="00DB421A">
      <w:footerReference w:type="default" r:id="rId9"/>
      <w:pgSz w:w="11906" w:h="16838"/>
      <w:pgMar w:top="720" w:right="720" w:bottom="720" w:left="1134" w:header="720" w:footer="11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41" w:rsidRDefault="00B62A41" w:rsidP="00B318D7">
      <w:r>
        <w:separator/>
      </w:r>
    </w:p>
  </w:endnote>
  <w:endnote w:type="continuationSeparator" w:id="0">
    <w:p w:rsidR="00B62A41" w:rsidRDefault="00B62A41" w:rsidP="00B3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7C" w:rsidRDefault="0032317C">
    <w:pPr>
      <w:pStyle w:val="af0"/>
      <w:rPr>
        <w:sz w:val="19"/>
        <w:szCs w:val="19"/>
      </w:rPr>
    </w:pPr>
    <w:r w:rsidRPr="003D7A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35pt;height:10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2317C" w:rsidRDefault="0032317C">
                <w:pPr>
                  <w:pStyle w:val="af0"/>
                </w:pPr>
                <w:r>
                  <w:rPr>
                    <w:rStyle w:val="a3"/>
                    <w:sz w:val="19"/>
                    <w:szCs w:val="19"/>
                  </w:rPr>
                  <w:fldChar w:fldCharType="begin"/>
                </w:r>
                <w:r>
                  <w:rPr>
                    <w:rStyle w:val="a3"/>
                    <w:sz w:val="19"/>
                    <w:szCs w:val="19"/>
                  </w:rPr>
                  <w:instrText xml:space="preserve"> PAGE </w:instrText>
                </w:r>
                <w:r>
                  <w:rPr>
                    <w:rStyle w:val="a3"/>
                    <w:sz w:val="19"/>
                    <w:szCs w:val="19"/>
                  </w:rPr>
                  <w:fldChar w:fldCharType="separate"/>
                </w:r>
                <w:r w:rsidR="00AB3498">
                  <w:rPr>
                    <w:rStyle w:val="a3"/>
                    <w:noProof/>
                    <w:sz w:val="19"/>
                    <w:szCs w:val="19"/>
                  </w:rPr>
                  <w:t>8</w:t>
                </w:r>
                <w:r>
                  <w:rPr>
                    <w:rStyle w:val="a3"/>
                    <w:sz w:val="19"/>
                    <w:szCs w:val="1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41" w:rsidRDefault="00B62A41" w:rsidP="00B318D7">
      <w:r>
        <w:separator/>
      </w:r>
    </w:p>
  </w:footnote>
  <w:footnote w:type="continuationSeparator" w:id="0">
    <w:p w:rsidR="00B62A41" w:rsidRDefault="00B62A41" w:rsidP="00B31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8pt;height:8.6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0B05B0"/>
    <w:multiLevelType w:val="hybridMultilevel"/>
    <w:tmpl w:val="D160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F2480"/>
    <w:multiLevelType w:val="multilevel"/>
    <w:tmpl w:val="FABA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A0661D"/>
    <w:multiLevelType w:val="multilevel"/>
    <w:tmpl w:val="50DA3E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725083"/>
    <w:multiLevelType w:val="multilevel"/>
    <w:tmpl w:val="9F94857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059BD"/>
    <w:multiLevelType w:val="hybridMultilevel"/>
    <w:tmpl w:val="CD64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5348C"/>
    <w:multiLevelType w:val="hybridMultilevel"/>
    <w:tmpl w:val="314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B838E8"/>
    <w:multiLevelType w:val="hybridMultilevel"/>
    <w:tmpl w:val="D67C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C1D16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D84871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C5623F"/>
    <w:multiLevelType w:val="multilevel"/>
    <w:tmpl w:val="A38CD0A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6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B14"/>
    <w:multiLevelType w:val="hybridMultilevel"/>
    <w:tmpl w:val="990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67564A"/>
    <w:multiLevelType w:val="multilevel"/>
    <w:tmpl w:val="4A16B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E75DDA"/>
    <w:multiLevelType w:val="hybridMultilevel"/>
    <w:tmpl w:val="7CE4D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F212B4"/>
    <w:multiLevelType w:val="multilevel"/>
    <w:tmpl w:val="52AE4C9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nsid w:val="64FE33CE"/>
    <w:multiLevelType w:val="multilevel"/>
    <w:tmpl w:val="6A1405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6FA260D7"/>
    <w:multiLevelType w:val="hybridMultilevel"/>
    <w:tmpl w:val="B5A4FA90"/>
    <w:lvl w:ilvl="0" w:tplc="2988A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EB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48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7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A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6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0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0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7618D"/>
    <w:multiLevelType w:val="multilevel"/>
    <w:tmpl w:val="4C2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22"/>
  </w:num>
  <w:num w:numId="12">
    <w:abstractNumId w:val="38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4"/>
  </w:num>
  <w:num w:numId="36">
    <w:abstractNumId w:val="3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4"/>
  </w:num>
  <w:num w:numId="39">
    <w:abstractNumId w:val="33"/>
  </w:num>
  <w:num w:numId="40">
    <w:abstractNumId w:val="31"/>
  </w:num>
  <w:num w:numId="41">
    <w:abstractNumId w:val="9"/>
  </w:num>
  <w:num w:numId="42">
    <w:abstractNumId w:val="18"/>
  </w:num>
  <w:num w:numId="43">
    <w:abstractNumId w:val="35"/>
  </w:num>
  <w:num w:numId="44">
    <w:abstractNumId w:val="28"/>
  </w:num>
  <w:num w:numId="45">
    <w:abstractNumId w:val="26"/>
  </w:num>
  <w:num w:numId="46">
    <w:abstractNumId w:val="29"/>
  </w:num>
  <w:num w:numId="47">
    <w:abstractNumId w:val="25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331"/>
    <w:rsid w:val="000050EC"/>
    <w:rsid w:val="00007F8C"/>
    <w:rsid w:val="00010887"/>
    <w:rsid w:val="0002068A"/>
    <w:rsid w:val="00027477"/>
    <w:rsid w:val="0003187E"/>
    <w:rsid w:val="000434E9"/>
    <w:rsid w:val="0004442B"/>
    <w:rsid w:val="0004595F"/>
    <w:rsid w:val="00061B49"/>
    <w:rsid w:val="000843EC"/>
    <w:rsid w:val="00090378"/>
    <w:rsid w:val="0009584F"/>
    <w:rsid w:val="000964A0"/>
    <w:rsid w:val="000A42D0"/>
    <w:rsid w:val="000A5970"/>
    <w:rsid w:val="000A7B0D"/>
    <w:rsid w:val="000B46E8"/>
    <w:rsid w:val="000B6681"/>
    <w:rsid w:val="000C0401"/>
    <w:rsid w:val="000C4086"/>
    <w:rsid w:val="000C64EA"/>
    <w:rsid w:val="000E4DFB"/>
    <w:rsid w:val="000F67B8"/>
    <w:rsid w:val="000F6B5B"/>
    <w:rsid w:val="00105F79"/>
    <w:rsid w:val="0011713B"/>
    <w:rsid w:val="001171C1"/>
    <w:rsid w:val="00123C6A"/>
    <w:rsid w:val="0013076C"/>
    <w:rsid w:val="00136EDF"/>
    <w:rsid w:val="001430EE"/>
    <w:rsid w:val="001459E9"/>
    <w:rsid w:val="00154565"/>
    <w:rsid w:val="001622D8"/>
    <w:rsid w:val="00167CDC"/>
    <w:rsid w:val="00191A43"/>
    <w:rsid w:val="00193374"/>
    <w:rsid w:val="00193375"/>
    <w:rsid w:val="001966BE"/>
    <w:rsid w:val="00197E27"/>
    <w:rsid w:val="001A6881"/>
    <w:rsid w:val="001A7DF5"/>
    <w:rsid w:val="001B483A"/>
    <w:rsid w:val="001B63FF"/>
    <w:rsid w:val="001D069A"/>
    <w:rsid w:val="001D18A9"/>
    <w:rsid w:val="001D47AA"/>
    <w:rsid w:val="001D5590"/>
    <w:rsid w:val="001D5D99"/>
    <w:rsid w:val="001E264C"/>
    <w:rsid w:val="001F107B"/>
    <w:rsid w:val="001F1336"/>
    <w:rsid w:val="00205C5E"/>
    <w:rsid w:val="002067B3"/>
    <w:rsid w:val="0020741C"/>
    <w:rsid w:val="00207642"/>
    <w:rsid w:val="0021603A"/>
    <w:rsid w:val="002169AA"/>
    <w:rsid w:val="00225A1E"/>
    <w:rsid w:val="0023180E"/>
    <w:rsid w:val="00231D6E"/>
    <w:rsid w:val="00235D46"/>
    <w:rsid w:val="00236331"/>
    <w:rsid w:val="00244EE7"/>
    <w:rsid w:val="00245669"/>
    <w:rsid w:val="00251A74"/>
    <w:rsid w:val="00251AB6"/>
    <w:rsid w:val="00253142"/>
    <w:rsid w:val="0025393D"/>
    <w:rsid w:val="002563D1"/>
    <w:rsid w:val="00260E60"/>
    <w:rsid w:val="002616DC"/>
    <w:rsid w:val="00261B51"/>
    <w:rsid w:val="00262EA9"/>
    <w:rsid w:val="0027230C"/>
    <w:rsid w:val="00273516"/>
    <w:rsid w:val="002776B5"/>
    <w:rsid w:val="002877CE"/>
    <w:rsid w:val="00291DB8"/>
    <w:rsid w:val="00292107"/>
    <w:rsid w:val="002922A5"/>
    <w:rsid w:val="002A0A55"/>
    <w:rsid w:val="002B2868"/>
    <w:rsid w:val="002B2BED"/>
    <w:rsid w:val="002B48A8"/>
    <w:rsid w:val="002B6836"/>
    <w:rsid w:val="002C1349"/>
    <w:rsid w:val="002C558C"/>
    <w:rsid w:val="002D66CE"/>
    <w:rsid w:val="002E0DC1"/>
    <w:rsid w:val="002E4581"/>
    <w:rsid w:val="002E52B9"/>
    <w:rsid w:val="00300ABD"/>
    <w:rsid w:val="00306769"/>
    <w:rsid w:val="003076DF"/>
    <w:rsid w:val="00313F5F"/>
    <w:rsid w:val="0032317C"/>
    <w:rsid w:val="0035018E"/>
    <w:rsid w:val="00352E11"/>
    <w:rsid w:val="003560C3"/>
    <w:rsid w:val="003576DC"/>
    <w:rsid w:val="00377013"/>
    <w:rsid w:val="00377400"/>
    <w:rsid w:val="00377E41"/>
    <w:rsid w:val="00381883"/>
    <w:rsid w:val="003829A5"/>
    <w:rsid w:val="0038549B"/>
    <w:rsid w:val="0039309A"/>
    <w:rsid w:val="003951DB"/>
    <w:rsid w:val="00395CCD"/>
    <w:rsid w:val="003A1708"/>
    <w:rsid w:val="003B068C"/>
    <w:rsid w:val="003B465A"/>
    <w:rsid w:val="003B6E69"/>
    <w:rsid w:val="003C0877"/>
    <w:rsid w:val="003C38BA"/>
    <w:rsid w:val="003C4778"/>
    <w:rsid w:val="003C48C0"/>
    <w:rsid w:val="003D7A78"/>
    <w:rsid w:val="003D7D67"/>
    <w:rsid w:val="003E0FCB"/>
    <w:rsid w:val="003E27EF"/>
    <w:rsid w:val="003E2A2C"/>
    <w:rsid w:val="003E7F4F"/>
    <w:rsid w:val="003F0E32"/>
    <w:rsid w:val="003F1E04"/>
    <w:rsid w:val="003F6CBA"/>
    <w:rsid w:val="004022CF"/>
    <w:rsid w:val="00404C64"/>
    <w:rsid w:val="0040777F"/>
    <w:rsid w:val="00417512"/>
    <w:rsid w:val="00423936"/>
    <w:rsid w:val="00424D59"/>
    <w:rsid w:val="004308DE"/>
    <w:rsid w:val="0044049A"/>
    <w:rsid w:val="0044542B"/>
    <w:rsid w:val="00451426"/>
    <w:rsid w:val="00454975"/>
    <w:rsid w:val="00464DAB"/>
    <w:rsid w:val="00467661"/>
    <w:rsid w:val="00471015"/>
    <w:rsid w:val="00487563"/>
    <w:rsid w:val="00492C90"/>
    <w:rsid w:val="00497977"/>
    <w:rsid w:val="00497CBA"/>
    <w:rsid w:val="004B15CC"/>
    <w:rsid w:val="004C035D"/>
    <w:rsid w:val="004C0A0A"/>
    <w:rsid w:val="004D1575"/>
    <w:rsid w:val="004D7C1B"/>
    <w:rsid w:val="004E471D"/>
    <w:rsid w:val="004F2005"/>
    <w:rsid w:val="004F27DA"/>
    <w:rsid w:val="004F27E1"/>
    <w:rsid w:val="004F7643"/>
    <w:rsid w:val="00510EC5"/>
    <w:rsid w:val="00514B8E"/>
    <w:rsid w:val="00521EAF"/>
    <w:rsid w:val="00523B1F"/>
    <w:rsid w:val="00527754"/>
    <w:rsid w:val="00527B13"/>
    <w:rsid w:val="00536542"/>
    <w:rsid w:val="005440BB"/>
    <w:rsid w:val="005462FF"/>
    <w:rsid w:val="0056347D"/>
    <w:rsid w:val="0058461A"/>
    <w:rsid w:val="00586566"/>
    <w:rsid w:val="00587442"/>
    <w:rsid w:val="005A03BB"/>
    <w:rsid w:val="005B0CD0"/>
    <w:rsid w:val="005B64CD"/>
    <w:rsid w:val="005C3DF3"/>
    <w:rsid w:val="005C666D"/>
    <w:rsid w:val="005D60C5"/>
    <w:rsid w:val="005E04BD"/>
    <w:rsid w:val="005E5C00"/>
    <w:rsid w:val="005E5C88"/>
    <w:rsid w:val="005F3FBC"/>
    <w:rsid w:val="005F4977"/>
    <w:rsid w:val="005F5976"/>
    <w:rsid w:val="005F6467"/>
    <w:rsid w:val="006018DD"/>
    <w:rsid w:val="006034DA"/>
    <w:rsid w:val="006045B2"/>
    <w:rsid w:val="0061401A"/>
    <w:rsid w:val="00627F5B"/>
    <w:rsid w:val="00630753"/>
    <w:rsid w:val="00633F06"/>
    <w:rsid w:val="00652348"/>
    <w:rsid w:val="00654381"/>
    <w:rsid w:val="00655870"/>
    <w:rsid w:val="006565E3"/>
    <w:rsid w:val="00660DF5"/>
    <w:rsid w:val="006728ED"/>
    <w:rsid w:val="006740CD"/>
    <w:rsid w:val="006746E0"/>
    <w:rsid w:val="006865C5"/>
    <w:rsid w:val="006A1553"/>
    <w:rsid w:val="006A513C"/>
    <w:rsid w:val="006A7749"/>
    <w:rsid w:val="006B04FC"/>
    <w:rsid w:val="006B19B7"/>
    <w:rsid w:val="006B1EB9"/>
    <w:rsid w:val="006B2418"/>
    <w:rsid w:val="006C2B40"/>
    <w:rsid w:val="006C310C"/>
    <w:rsid w:val="006D60FD"/>
    <w:rsid w:val="006E1DCB"/>
    <w:rsid w:val="006E627A"/>
    <w:rsid w:val="006F0C7E"/>
    <w:rsid w:val="006F2344"/>
    <w:rsid w:val="006F36DD"/>
    <w:rsid w:val="006F7348"/>
    <w:rsid w:val="007211F6"/>
    <w:rsid w:val="00734E49"/>
    <w:rsid w:val="00735E4B"/>
    <w:rsid w:val="007434BD"/>
    <w:rsid w:val="00745BF7"/>
    <w:rsid w:val="00745F3E"/>
    <w:rsid w:val="00747728"/>
    <w:rsid w:val="00750D5E"/>
    <w:rsid w:val="00763F33"/>
    <w:rsid w:val="00764C40"/>
    <w:rsid w:val="0076644E"/>
    <w:rsid w:val="00773332"/>
    <w:rsid w:val="00775094"/>
    <w:rsid w:val="007840F2"/>
    <w:rsid w:val="00784113"/>
    <w:rsid w:val="00784737"/>
    <w:rsid w:val="00787702"/>
    <w:rsid w:val="0079131B"/>
    <w:rsid w:val="007A2A8E"/>
    <w:rsid w:val="007A63BE"/>
    <w:rsid w:val="007A6B3B"/>
    <w:rsid w:val="007B2353"/>
    <w:rsid w:val="007C057E"/>
    <w:rsid w:val="007C2BBA"/>
    <w:rsid w:val="007C2DFD"/>
    <w:rsid w:val="007D30BD"/>
    <w:rsid w:val="007F2DCE"/>
    <w:rsid w:val="007F7C49"/>
    <w:rsid w:val="00801790"/>
    <w:rsid w:val="00803E7F"/>
    <w:rsid w:val="00807ECA"/>
    <w:rsid w:val="008102E7"/>
    <w:rsid w:val="00810B78"/>
    <w:rsid w:val="008169D1"/>
    <w:rsid w:val="00824DCD"/>
    <w:rsid w:val="0082581B"/>
    <w:rsid w:val="00831A7A"/>
    <w:rsid w:val="00832BAC"/>
    <w:rsid w:val="008438CA"/>
    <w:rsid w:val="00843A6C"/>
    <w:rsid w:val="0085656F"/>
    <w:rsid w:val="0086382B"/>
    <w:rsid w:val="00863A23"/>
    <w:rsid w:val="00867616"/>
    <w:rsid w:val="0087504C"/>
    <w:rsid w:val="008841B6"/>
    <w:rsid w:val="008872CB"/>
    <w:rsid w:val="0089353D"/>
    <w:rsid w:val="0089561F"/>
    <w:rsid w:val="008C11DB"/>
    <w:rsid w:val="008C3507"/>
    <w:rsid w:val="008C47B8"/>
    <w:rsid w:val="008C65BC"/>
    <w:rsid w:val="008D3EDB"/>
    <w:rsid w:val="008D4C5B"/>
    <w:rsid w:val="008D4E53"/>
    <w:rsid w:val="008E7761"/>
    <w:rsid w:val="008F410D"/>
    <w:rsid w:val="0091010B"/>
    <w:rsid w:val="00924874"/>
    <w:rsid w:val="009249E8"/>
    <w:rsid w:val="00927AD4"/>
    <w:rsid w:val="00933FF0"/>
    <w:rsid w:val="00954665"/>
    <w:rsid w:val="0096366E"/>
    <w:rsid w:val="009673D6"/>
    <w:rsid w:val="00970C0E"/>
    <w:rsid w:val="009744B2"/>
    <w:rsid w:val="00981805"/>
    <w:rsid w:val="009868C6"/>
    <w:rsid w:val="00990493"/>
    <w:rsid w:val="009A1DAC"/>
    <w:rsid w:val="009A7C3E"/>
    <w:rsid w:val="009B0D8C"/>
    <w:rsid w:val="009C04B1"/>
    <w:rsid w:val="009C1967"/>
    <w:rsid w:val="009C3707"/>
    <w:rsid w:val="009F06AA"/>
    <w:rsid w:val="009F444E"/>
    <w:rsid w:val="009F73B4"/>
    <w:rsid w:val="00A00DFB"/>
    <w:rsid w:val="00A145BF"/>
    <w:rsid w:val="00A22260"/>
    <w:rsid w:val="00A30F71"/>
    <w:rsid w:val="00A3489B"/>
    <w:rsid w:val="00A37A4D"/>
    <w:rsid w:val="00A43DB8"/>
    <w:rsid w:val="00A53B0E"/>
    <w:rsid w:val="00A62A07"/>
    <w:rsid w:val="00A63E6F"/>
    <w:rsid w:val="00A84416"/>
    <w:rsid w:val="00A8608D"/>
    <w:rsid w:val="00AB3233"/>
    <w:rsid w:val="00AB3498"/>
    <w:rsid w:val="00AC4DE7"/>
    <w:rsid w:val="00AD14EB"/>
    <w:rsid w:val="00AD1BB8"/>
    <w:rsid w:val="00AD7670"/>
    <w:rsid w:val="00AE2D2E"/>
    <w:rsid w:val="00AF30BA"/>
    <w:rsid w:val="00B00FCD"/>
    <w:rsid w:val="00B064C3"/>
    <w:rsid w:val="00B11D95"/>
    <w:rsid w:val="00B15369"/>
    <w:rsid w:val="00B318D7"/>
    <w:rsid w:val="00B334D7"/>
    <w:rsid w:val="00B3468D"/>
    <w:rsid w:val="00B4092B"/>
    <w:rsid w:val="00B41AB1"/>
    <w:rsid w:val="00B51650"/>
    <w:rsid w:val="00B52708"/>
    <w:rsid w:val="00B62A41"/>
    <w:rsid w:val="00B70462"/>
    <w:rsid w:val="00B709C1"/>
    <w:rsid w:val="00B8104E"/>
    <w:rsid w:val="00B83506"/>
    <w:rsid w:val="00B8489A"/>
    <w:rsid w:val="00B879BC"/>
    <w:rsid w:val="00BC557F"/>
    <w:rsid w:val="00BC707B"/>
    <w:rsid w:val="00BE5898"/>
    <w:rsid w:val="00BE5F88"/>
    <w:rsid w:val="00BE7863"/>
    <w:rsid w:val="00BF3376"/>
    <w:rsid w:val="00C00327"/>
    <w:rsid w:val="00C06365"/>
    <w:rsid w:val="00C22C2B"/>
    <w:rsid w:val="00C26858"/>
    <w:rsid w:val="00C27759"/>
    <w:rsid w:val="00C27B5B"/>
    <w:rsid w:val="00C3153E"/>
    <w:rsid w:val="00C3586F"/>
    <w:rsid w:val="00C405FC"/>
    <w:rsid w:val="00C40FA3"/>
    <w:rsid w:val="00C42827"/>
    <w:rsid w:val="00C437F9"/>
    <w:rsid w:val="00C548CB"/>
    <w:rsid w:val="00C56F08"/>
    <w:rsid w:val="00C6003D"/>
    <w:rsid w:val="00C655BD"/>
    <w:rsid w:val="00C764DA"/>
    <w:rsid w:val="00C97338"/>
    <w:rsid w:val="00CA3BF0"/>
    <w:rsid w:val="00CA71F3"/>
    <w:rsid w:val="00CA7324"/>
    <w:rsid w:val="00CC0586"/>
    <w:rsid w:val="00CC4027"/>
    <w:rsid w:val="00CC5BF7"/>
    <w:rsid w:val="00CC6439"/>
    <w:rsid w:val="00CD04CD"/>
    <w:rsid w:val="00CD19C9"/>
    <w:rsid w:val="00CD3C75"/>
    <w:rsid w:val="00CE19C0"/>
    <w:rsid w:val="00CE39B5"/>
    <w:rsid w:val="00CF1198"/>
    <w:rsid w:val="00CF1E28"/>
    <w:rsid w:val="00CF4F3F"/>
    <w:rsid w:val="00CF5190"/>
    <w:rsid w:val="00D202B9"/>
    <w:rsid w:val="00D2058F"/>
    <w:rsid w:val="00D2238D"/>
    <w:rsid w:val="00D24985"/>
    <w:rsid w:val="00D269A1"/>
    <w:rsid w:val="00D311B4"/>
    <w:rsid w:val="00D31F4F"/>
    <w:rsid w:val="00D34FA9"/>
    <w:rsid w:val="00D4241C"/>
    <w:rsid w:val="00D453AC"/>
    <w:rsid w:val="00D47BBF"/>
    <w:rsid w:val="00D54335"/>
    <w:rsid w:val="00D55634"/>
    <w:rsid w:val="00D56C6F"/>
    <w:rsid w:val="00D60BBE"/>
    <w:rsid w:val="00D62D12"/>
    <w:rsid w:val="00D65F96"/>
    <w:rsid w:val="00D6627E"/>
    <w:rsid w:val="00D7278C"/>
    <w:rsid w:val="00D73C88"/>
    <w:rsid w:val="00D75670"/>
    <w:rsid w:val="00D76893"/>
    <w:rsid w:val="00D825EF"/>
    <w:rsid w:val="00D827E8"/>
    <w:rsid w:val="00D8288E"/>
    <w:rsid w:val="00D9077A"/>
    <w:rsid w:val="00D90C41"/>
    <w:rsid w:val="00D95403"/>
    <w:rsid w:val="00DA3D0C"/>
    <w:rsid w:val="00DA5C8C"/>
    <w:rsid w:val="00DA5FEF"/>
    <w:rsid w:val="00DB421A"/>
    <w:rsid w:val="00DB6CC6"/>
    <w:rsid w:val="00DC2F54"/>
    <w:rsid w:val="00DC4E8A"/>
    <w:rsid w:val="00DD0895"/>
    <w:rsid w:val="00DD6545"/>
    <w:rsid w:val="00DD70F9"/>
    <w:rsid w:val="00DE1494"/>
    <w:rsid w:val="00DE6AF3"/>
    <w:rsid w:val="00DF0331"/>
    <w:rsid w:val="00DF3D7D"/>
    <w:rsid w:val="00E000A5"/>
    <w:rsid w:val="00E03DC6"/>
    <w:rsid w:val="00E0646F"/>
    <w:rsid w:val="00E10260"/>
    <w:rsid w:val="00E12BC3"/>
    <w:rsid w:val="00E158EA"/>
    <w:rsid w:val="00E26EBB"/>
    <w:rsid w:val="00E341ED"/>
    <w:rsid w:val="00E40610"/>
    <w:rsid w:val="00E4149F"/>
    <w:rsid w:val="00E4163B"/>
    <w:rsid w:val="00E444A8"/>
    <w:rsid w:val="00E44DE9"/>
    <w:rsid w:val="00E45B6D"/>
    <w:rsid w:val="00E46A42"/>
    <w:rsid w:val="00E46B08"/>
    <w:rsid w:val="00E52E95"/>
    <w:rsid w:val="00E556DE"/>
    <w:rsid w:val="00E61A18"/>
    <w:rsid w:val="00E6392E"/>
    <w:rsid w:val="00E70707"/>
    <w:rsid w:val="00E76B19"/>
    <w:rsid w:val="00E774C7"/>
    <w:rsid w:val="00E94420"/>
    <w:rsid w:val="00EA3FAD"/>
    <w:rsid w:val="00EB46C1"/>
    <w:rsid w:val="00EB4FFC"/>
    <w:rsid w:val="00ED0EAE"/>
    <w:rsid w:val="00ED3433"/>
    <w:rsid w:val="00ED738C"/>
    <w:rsid w:val="00EF338C"/>
    <w:rsid w:val="00F07526"/>
    <w:rsid w:val="00F13587"/>
    <w:rsid w:val="00F229E0"/>
    <w:rsid w:val="00F23D42"/>
    <w:rsid w:val="00F270B5"/>
    <w:rsid w:val="00F33418"/>
    <w:rsid w:val="00F37414"/>
    <w:rsid w:val="00F77536"/>
    <w:rsid w:val="00F827BA"/>
    <w:rsid w:val="00F91551"/>
    <w:rsid w:val="00FA2159"/>
    <w:rsid w:val="00FB0CDD"/>
    <w:rsid w:val="00FB3164"/>
    <w:rsid w:val="00FB655F"/>
    <w:rsid w:val="00FB7866"/>
    <w:rsid w:val="00FC24EA"/>
    <w:rsid w:val="00FC2A48"/>
    <w:rsid w:val="00FD3E5B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018D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18DD"/>
    <w:pPr>
      <w:keepNext/>
      <w:numPr>
        <w:numId w:val="1"/>
      </w:numPr>
      <w:ind w:left="360"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8A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018DD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8D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01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01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6018DD"/>
    <w:rPr>
      <w:rFonts w:ascii="Symbol" w:hAnsi="Symbol" w:cs="Symbol"/>
    </w:rPr>
  </w:style>
  <w:style w:type="character" w:customStyle="1" w:styleId="WW8Num5z0">
    <w:name w:val="WW8Num5z0"/>
    <w:rsid w:val="006018DD"/>
    <w:rPr>
      <w:rFonts w:ascii="Symbol" w:hAnsi="Symbol" w:cs="Symbol"/>
    </w:rPr>
  </w:style>
  <w:style w:type="character" w:customStyle="1" w:styleId="WW8Num6z0">
    <w:name w:val="WW8Num6z0"/>
    <w:rsid w:val="006018DD"/>
    <w:rPr>
      <w:rFonts w:ascii="Symbol" w:hAnsi="Symbol" w:cs="Symbol"/>
    </w:rPr>
  </w:style>
  <w:style w:type="character" w:customStyle="1" w:styleId="WW8Num7z2">
    <w:name w:val="WW8Num7z2"/>
    <w:rsid w:val="006018DD"/>
    <w:rPr>
      <w:sz w:val="28"/>
      <w:szCs w:val="28"/>
    </w:rPr>
  </w:style>
  <w:style w:type="character" w:customStyle="1" w:styleId="WW8Num8z2">
    <w:name w:val="WW8Num8z2"/>
    <w:rsid w:val="006018DD"/>
    <w:rPr>
      <w:rFonts w:ascii="Wingdings" w:hAnsi="Wingdings" w:cs="Wingdings"/>
    </w:rPr>
  </w:style>
  <w:style w:type="character" w:customStyle="1" w:styleId="WW8Num7z0">
    <w:name w:val="WW8Num7z0"/>
    <w:rsid w:val="006018DD"/>
    <w:rPr>
      <w:rFonts w:ascii="Symbol" w:hAnsi="Symbol" w:cs="Symbol"/>
    </w:rPr>
  </w:style>
  <w:style w:type="character" w:customStyle="1" w:styleId="WW8Num9z0">
    <w:name w:val="WW8Num9z0"/>
    <w:rsid w:val="006018DD"/>
    <w:rPr>
      <w:rFonts w:ascii="Symbol" w:hAnsi="Symbol" w:cs="Symbol"/>
    </w:rPr>
  </w:style>
  <w:style w:type="character" w:customStyle="1" w:styleId="WW8Num10z0">
    <w:name w:val="WW8Num10z0"/>
    <w:rsid w:val="006018DD"/>
    <w:rPr>
      <w:rFonts w:ascii="Symbol" w:hAnsi="Symbol" w:cs="Symbol"/>
    </w:rPr>
  </w:style>
  <w:style w:type="character" w:customStyle="1" w:styleId="WW8Num11z2">
    <w:name w:val="WW8Num11z2"/>
    <w:rsid w:val="006018DD"/>
    <w:rPr>
      <w:sz w:val="28"/>
      <w:szCs w:val="28"/>
    </w:rPr>
  </w:style>
  <w:style w:type="character" w:customStyle="1" w:styleId="WW8Num12z2">
    <w:name w:val="WW8Num12z2"/>
    <w:rsid w:val="006018DD"/>
    <w:rPr>
      <w:sz w:val="28"/>
      <w:szCs w:val="28"/>
    </w:rPr>
  </w:style>
  <w:style w:type="character" w:customStyle="1" w:styleId="WW8Num8z0">
    <w:name w:val="WW8Num8z0"/>
    <w:rsid w:val="006018DD"/>
    <w:rPr>
      <w:rFonts w:ascii="Symbol" w:hAnsi="Symbol" w:cs="Symbol"/>
    </w:rPr>
  </w:style>
  <w:style w:type="character" w:customStyle="1" w:styleId="WW8Num11z0">
    <w:name w:val="WW8Num11z0"/>
    <w:rsid w:val="006018DD"/>
    <w:rPr>
      <w:rFonts w:ascii="Symbol" w:hAnsi="Symbol" w:cs="OpenSymbol"/>
    </w:rPr>
  </w:style>
  <w:style w:type="character" w:customStyle="1" w:styleId="WW8Num12z0">
    <w:name w:val="WW8Num12z0"/>
    <w:rsid w:val="006018DD"/>
    <w:rPr>
      <w:rFonts w:ascii="Symbol" w:hAnsi="Symbol" w:cs="Symbol"/>
    </w:rPr>
  </w:style>
  <w:style w:type="character" w:customStyle="1" w:styleId="WW8Num13z0">
    <w:name w:val="WW8Num13z0"/>
    <w:rsid w:val="006018DD"/>
    <w:rPr>
      <w:sz w:val="28"/>
      <w:szCs w:val="28"/>
    </w:rPr>
  </w:style>
  <w:style w:type="character" w:customStyle="1" w:styleId="WW8Num14z2">
    <w:name w:val="WW8Num14z2"/>
    <w:rsid w:val="006018DD"/>
    <w:rPr>
      <w:rFonts w:ascii="Wingdings" w:hAnsi="Wingdings" w:cs="Wingdings"/>
    </w:rPr>
  </w:style>
  <w:style w:type="character" w:customStyle="1" w:styleId="WW8Num15z0">
    <w:name w:val="WW8Num15z0"/>
    <w:rsid w:val="006018DD"/>
    <w:rPr>
      <w:rFonts w:ascii="Symbol" w:hAnsi="Symbol" w:cs="Symbol"/>
    </w:rPr>
  </w:style>
  <w:style w:type="character" w:customStyle="1" w:styleId="WW8Num16z0">
    <w:name w:val="WW8Num16z0"/>
    <w:rsid w:val="006018DD"/>
    <w:rPr>
      <w:b/>
    </w:rPr>
  </w:style>
  <w:style w:type="character" w:customStyle="1" w:styleId="WW8Num17z2">
    <w:name w:val="WW8Num17z2"/>
    <w:rsid w:val="006018DD"/>
    <w:rPr>
      <w:rFonts w:ascii="Wingdings" w:hAnsi="Wingdings" w:cs="Wingdings"/>
    </w:rPr>
  </w:style>
  <w:style w:type="character" w:customStyle="1" w:styleId="WW8Num18z2">
    <w:name w:val="WW8Num18z2"/>
    <w:rsid w:val="006018DD"/>
    <w:rPr>
      <w:sz w:val="28"/>
      <w:szCs w:val="28"/>
    </w:rPr>
  </w:style>
  <w:style w:type="character" w:customStyle="1" w:styleId="WW8Num19z2">
    <w:name w:val="WW8Num19z2"/>
    <w:rsid w:val="006018DD"/>
    <w:rPr>
      <w:sz w:val="28"/>
      <w:szCs w:val="28"/>
    </w:rPr>
  </w:style>
  <w:style w:type="character" w:customStyle="1" w:styleId="WW8Num6z1">
    <w:name w:val="WW8Num6z1"/>
    <w:rsid w:val="006018DD"/>
    <w:rPr>
      <w:rFonts w:ascii="Courier New" w:hAnsi="Courier New" w:cs="Courier New"/>
    </w:rPr>
  </w:style>
  <w:style w:type="character" w:customStyle="1" w:styleId="WW8Num6z2">
    <w:name w:val="WW8Num6z2"/>
    <w:rsid w:val="006018DD"/>
    <w:rPr>
      <w:rFonts w:ascii="Wingdings" w:hAnsi="Wingdings" w:cs="Wingdings"/>
    </w:rPr>
  </w:style>
  <w:style w:type="character" w:customStyle="1" w:styleId="WW8Num8z1">
    <w:name w:val="WW8Num8z1"/>
    <w:rsid w:val="006018DD"/>
    <w:rPr>
      <w:rFonts w:ascii="Courier New" w:hAnsi="Courier New" w:cs="Courier New"/>
    </w:rPr>
  </w:style>
  <w:style w:type="character" w:customStyle="1" w:styleId="WW8Num14z0">
    <w:name w:val="WW8Num14z0"/>
    <w:rsid w:val="006018DD"/>
    <w:rPr>
      <w:rFonts w:ascii="Symbol" w:hAnsi="Symbol" w:cs="Symbol"/>
    </w:rPr>
  </w:style>
  <w:style w:type="character" w:customStyle="1" w:styleId="WW8Num14z4">
    <w:name w:val="WW8Num14z4"/>
    <w:rsid w:val="006018DD"/>
    <w:rPr>
      <w:rFonts w:ascii="Courier New" w:hAnsi="Courier New" w:cs="Courier New"/>
    </w:rPr>
  </w:style>
  <w:style w:type="character" w:customStyle="1" w:styleId="WW8Num15z1">
    <w:name w:val="WW8Num15z1"/>
    <w:rsid w:val="006018DD"/>
    <w:rPr>
      <w:rFonts w:ascii="Courier New" w:hAnsi="Courier New" w:cs="Courier New"/>
    </w:rPr>
  </w:style>
  <w:style w:type="character" w:customStyle="1" w:styleId="WW8Num15z2">
    <w:name w:val="WW8Num15z2"/>
    <w:rsid w:val="006018DD"/>
    <w:rPr>
      <w:rFonts w:ascii="Wingdings" w:hAnsi="Wingdings" w:cs="Wingdings"/>
    </w:rPr>
  </w:style>
  <w:style w:type="character" w:customStyle="1" w:styleId="WW8Num17z0">
    <w:name w:val="WW8Num17z0"/>
    <w:rsid w:val="006018DD"/>
    <w:rPr>
      <w:rFonts w:ascii="Symbol" w:hAnsi="Symbol" w:cs="Symbol"/>
    </w:rPr>
  </w:style>
  <w:style w:type="character" w:customStyle="1" w:styleId="WW8Num17z1">
    <w:name w:val="WW8Num17z1"/>
    <w:rsid w:val="006018DD"/>
    <w:rPr>
      <w:rFonts w:ascii="Courier New" w:hAnsi="Courier New" w:cs="Courier New"/>
    </w:rPr>
  </w:style>
  <w:style w:type="character" w:customStyle="1" w:styleId="WW8Num19z0">
    <w:name w:val="WW8Num19z0"/>
    <w:rsid w:val="006018DD"/>
    <w:rPr>
      <w:b/>
    </w:rPr>
  </w:style>
  <w:style w:type="character" w:customStyle="1" w:styleId="WW8Num21z0">
    <w:name w:val="WW8Num21z0"/>
    <w:rsid w:val="006018DD"/>
    <w:rPr>
      <w:rFonts w:ascii="Symbol" w:hAnsi="Symbol" w:cs="Symbol"/>
    </w:rPr>
  </w:style>
  <w:style w:type="character" w:customStyle="1" w:styleId="WW8Num21z1">
    <w:name w:val="WW8Num21z1"/>
    <w:rsid w:val="006018DD"/>
    <w:rPr>
      <w:rFonts w:ascii="Courier New" w:hAnsi="Courier New" w:cs="Courier New"/>
    </w:rPr>
  </w:style>
  <w:style w:type="character" w:customStyle="1" w:styleId="WW8Num21z2">
    <w:name w:val="WW8Num21z2"/>
    <w:rsid w:val="006018DD"/>
    <w:rPr>
      <w:rFonts w:ascii="Wingdings" w:hAnsi="Wingdings" w:cs="Wingdings"/>
    </w:rPr>
  </w:style>
  <w:style w:type="character" w:customStyle="1" w:styleId="WW8Num22z0">
    <w:name w:val="WW8Num22z0"/>
    <w:rsid w:val="006018DD"/>
    <w:rPr>
      <w:rFonts w:ascii="Symbol" w:hAnsi="Symbol" w:cs="Symbol"/>
    </w:rPr>
  </w:style>
  <w:style w:type="character" w:customStyle="1" w:styleId="WW8Num22z1">
    <w:name w:val="WW8Num22z1"/>
    <w:rsid w:val="006018DD"/>
    <w:rPr>
      <w:rFonts w:ascii="Courier New" w:hAnsi="Courier New" w:cs="Courier New"/>
    </w:rPr>
  </w:style>
  <w:style w:type="character" w:customStyle="1" w:styleId="WW8Num22z2">
    <w:name w:val="WW8Num22z2"/>
    <w:rsid w:val="006018DD"/>
    <w:rPr>
      <w:rFonts w:ascii="Wingdings" w:hAnsi="Wingdings" w:cs="Wingdings"/>
    </w:rPr>
  </w:style>
  <w:style w:type="character" w:customStyle="1" w:styleId="WW8Num25z0">
    <w:name w:val="WW8Num25z0"/>
    <w:rsid w:val="006018DD"/>
    <w:rPr>
      <w:rFonts w:ascii="Symbol" w:hAnsi="Symbol" w:cs="Symbol"/>
    </w:rPr>
  </w:style>
  <w:style w:type="character" w:customStyle="1" w:styleId="WW8Num25z1">
    <w:name w:val="WW8Num25z1"/>
    <w:rsid w:val="006018DD"/>
    <w:rPr>
      <w:rFonts w:ascii="Courier New" w:hAnsi="Courier New" w:cs="Courier New"/>
    </w:rPr>
  </w:style>
  <w:style w:type="character" w:customStyle="1" w:styleId="WW8Num25z2">
    <w:name w:val="WW8Num25z2"/>
    <w:rsid w:val="006018DD"/>
    <w:rPr>
      <w:rFonts w:ascii="Wingdings" w:hAnsi="Wingdings" w:cs="Wingdings"/>
    </w:rPr>
  </w:style>
  <w:style w:type="character" w:customStyle="1" w:styleId="WW8Num30z0">
    <w:name w:val="WW8Num30z0"/>
    <w:rsid w:val="006018DD"/>
    <w:rPr>
      <w:rFonts w:ascii="Symbol" w:hAnsi="Symbol" w:cs="Symbol"/>
    </w:rPr>
  </w:style>
  <w:style w:type="character" w:customStyle="1" w:styleId="WW8Num30z1">
    <w:name w:val="WW8Num30z1"/>
    <w:rsid w:val="006018DD"/>
    <w:rPr>
      <w:rFonts w:ascii="Courier New" w:hAnsi="Courier New" w:cs="Courier New"/>
    </w:rPr>
  </w:style>
  <w:style w:type="character" w:customStyle="1" w:styleId="WW8Num30z2">
    <w:name w:val="WW8Num30z2"/>
    <w:rsid w:val="006018DD"/>
    <w:rPr>
      <w:rFonts w:ascii="Wingdings" w:hAnsi="Wingdings" w:cs="Wingdings"/>
    </w:rPr>
  </w:style>
  <w:style w:type="character" w:customStyle="1" w:styleId="WW8Num38z0">
    <w:name w:val="WW8Num38z0"/>
    <w:rsid w:val="006018DD"/>
    <w:rPr>
      <w:color w:val="FF0000"/>
    </w:rPr>
  </w:style>
  <w:style w:type="character" w:customStyle="1" w:styleId="WW8Num40z0">
    <w:name w:val="WW8Num40z0"/>
    <w:rsid w:val="006018DD"/>
    <w:rPr>
      <w:rFonts w:ascii="Symbol" w:hAnsi="Symbol" w:cs="Symbol"/>
    </w:rPr>
  </w:style>
  <w:style w:type="character" w:customStyle="1" w:styleId="WW8Num40z1">
    <w:name w:val="WW8Num40z1"/>
    <w:rsid w:val="006018DD"/>
    <w:rPr>
      <w:rFonts w:ascii="Courier New" w:hAnsi="Courier New" w:cs="Courier New"/>
    </w:rPr>
  </w:style>
  <w:style w:type="character" w:customStyle="1" w:styleId="WW8Num40z2">
    <w:name w:val="WW8Num40z2"/>
    <w:rsid w:val="006018DD"/>
    <w:rPr>
      <w:rFonts w:ascii="Wingdings" w:hAnsi="Wingdings" w:cs="Wingdings"/>
    </w:rPr>
  </w:style>
  <w:style w:type="character" w:customStyle="1" w:styleId="WW8Num41z0">
    <w:name w:val="WW8Num41z0"/>
    <w:rsid w:val="006018DD"/>
    <w:rPr>
      <w:rFonts w:ascii="Symbol" w:hAnsi="Symbol" w:cs="Symbol"/>
    </w:rPr>
  </w:style>
  <w:style w:type="character" w:customStyle="1" w:styleId="WW8Num41z1">
    <w:name w:val="WW8Num41z1"/>
    <w:rsid w:val="006018DD"/>
    <w:rPr>
      <w:rFonts w:ascii="Courier New" w:hAnsi="Courier New" w:cs="Courier New"/>
    </w:rPr>
  </w:style>
  <w:style w:type="character" w:customStyle="1" w:styleId="WW8Num41z2">
    <w:name w:val="WW8Num41z2"/>
    <w:rsid w:val="006018DD"/>
    <w:rPr>
      <w:rFonts w:ascii="Wingdings" w:hAnsi="Wingdings" w:cs="Wingdings"/>
    </w:rPr>
  </w:style>
  <w:style w:type="character" w:customStyle="1" w:styleId="WW8Num46z0">
    <w:name w:val="WW8Num46z0"/>
    <w:rsid w:val="006018DD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6018DD"/>
    <w:rPr>
      <w:rFonts w:ascii="Courier New" w:hAnsi="Courier New" w:cs="Courier New"/>
    </w:rPr>
  </w:style>
  <w:style w:type="character" w:customStyle="1" w:styleId="WW8Num46z2">
    <w:name w:val="WW8Num46z2"/>
    <w:rsid w:val="006018DD"/>
    <w:rPr>
      <w:rFonts w:ascii="Wingdings" w:hAnsi="Wingdings" w:cs="Wingdings"/>
    </w:rPr>
  </w:style>
  <w:style w:type="character" w:customStyle="1" w:styleId="WW8Num46z3">
    <w:name w:val="WW8Num46z3"/>
    <w:rsid w:val="006018DD"/>
    <w:rPr>
      <w:rFonts w:ascii="Symbol" w:hAnsi="Symbol" w:cs="Symbol"/>
    </w:rPr>
  </w:style>
  <w:style w:type="character" w:customStyle="1" w:styleId="11">
    <w:name w:val="Основной шрифт абзаца1"/>
    <w:rsid w:val="006018DD"/>
  </w:style>
  <w:style w:type="character" w:styleId="a3">
    <w:name w:val="page number"/>
    <w:basedOn w:val="11"/>
    <w:uiPriority w:val="99"/>
    <w:rsid w:val="006018DD"/>
  </w:style>
  <w:style w:type="character" w:customStyle="1" w:styleId="a4">
    <w:name w:val="Основной текст Знак"/>
    <w:basedOn w:val="11"/>
    <w:uiPriority w:val="99"/>
    <w:rsid w:val="006018DD"/>
    <w:rPr>
      <w:sz w:val="24"/>
      <w:szCs w:val="24"/>
      <w:lang w:val="ru-RU" w:eastAsia="ar-SA" w:bidi="ar-SA"/>
    </w:rPr>
  </w:style>
  <w:style w:type="character" w:styleId="a5">
    <w:name w:val="Hyperlink"/>
    <w:basedOn w:val="11"/>
    <w:uiPriority w:val="99"/>
    <w:rsid w:val="006018DD"/>
    <w:rPr>
      <w:color w:val="0000FF"/>
      <w:u w:val="single"/>
    </w:rPr>
  </w:style>
  <w:style w:type="character" w:customStyle="1" w:styleId="12">
    <w:name w:val="Знак Знак1"/>
    <w:basedOn w:val="11"/>
    <w:rsid w:val="006018DD"/>
    <w:rPr>
      <w:b/>
      <w:sz w:val="28"/>
      <w:szCs w:val="28"/>
      <w:lang w:val="ru-RU" w:eastAsia="ar-SA" w:bidi="ar-SA"/>
    </w:rPr>
  </w:style>
  <w:style w:type="character" w:customStyle="1" w:styleId="a6">
    <w:name w:val="Знак Знак"/>
    <w:basedOn w:val="11"/>
    <w:rsid w:val="006018DD"/>
    <w:rPr>
      <w:b/>
      <w:sz w:val="36"/>
      <w:lang w:val="ru-RU" w:eastAsia="ar-SA" w:bidi="ar-SA"/>
    </w:rPr>
  </w:style>
  <w:style w:type="character" w:customStyle="1" w:styleId="a7">
    <w:name w:val="Основной текст Знак Знак Знак Знак"/>
    <w:basedOn w:val="11"/>
    <w:rsid w:val="006018DD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018DD"/>
    <w:rPr>
      <w:sz w:val="28"/>
      <w:szCs w:val="28"/>
    </w:rPr>
  </w:style>
  <w:style w:type="character" w:customStyle="1" w:styleId="a9">
    <w:name w:val="Маркеры списка"/>
    <w:rsid w:val="006018D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6018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aliases w:val="Основной текст Знак Знак"/>
    <w:basedOn w:val="a"/>
    <w:link w:val="13"/>
    <w:rsid w:val="006018DD"/>
    <w:pPr>
      <w:spacing w:after="120"/>
    </w:pPr>
    <w:rPr>
      <w:sz w:val="24"/>
      <w:szCs w:val="24"/>
    </w:rPr>
  </w:style>
  <w:style w:type="paragraph" w:styleId="ac">
    <w:name w:val="List"/>
    <w:basedOn w:val="ab"/>
    <w:rsid w:val="006018DD"/>
    <w:rPr>
      <w:rFonts w:cs="Mangal"/>
    </w:rPr>
  </w:style>
  <w:style w:type="paragraph" w:customStyle="1" w:styleId="14">
    <w:name w:val="Название1"/>
    <w:basedOn w:val="a"/>
    <w:rsid w:val="006018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018DD"/>
    <w:pPr>
      <w:suppressLineNumbers/>
    </w:pPr>
    <w:rPr>
      <w:rFonts w:cs="Mangal"/>
    </w:rPr>
  </w:style>
  <w:style w:type="paragraph" w:styleId="ad">
    <w:name w:val="Body Text Indent"/>
    <w:basedOn w:val="a"/>
    <w:rsid w:val="006018DD"/>
    <w:pPr>
      <w:ind w:firstLine="709"/>
      <w:jc w:val="both"/>
    </w:pPr>
    <w:rPr>
      <w:sz w:val="24"/>
    </w:rPr>
  </w:style>
  <w:style w:type="paragraph" w:customStyle="1" w:styleId="16">
    <w:name w:val="Схема документа1"/>
    <w:basedOn w:val="a"/>
    <w:rsid w:val="006018DD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"/>
    <w:next w:val="af"/>
    <w:qFormat/>
    <w:rsid w:val="006018DD"/>
    <w:pPr>
      <w:jc w:val="center"/>
    </w:pPr>
    <w:rPr>
      <w:sz w:val="28"/>
      <w:szCs w:val="24"/>
    </w:rPr>
  </w:style>
  <w:style w:type="paragraph" w:styleId="af">
    <w:name w:val="Subtitle"/>
    <w:basedOn w:val="aa"/>
    <w:next w:val="ab"/>
    <w:qFormat/>
    <w:rsid w:val="006018DD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6018D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6018DD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rsid w:val="006018DD"/>
    <w:pPr>
      <w:spacing w:before="280" w:after="280"/>
    </w:pPr>
    <w:rPr>
      <w:color w:val="000000"/>
      <w:sz w:val="24"/>
      <w:szCs w:val="24"/>
    </w:rPr>
  </w:style>
  <w:style w:type="paragraph" w:styleId="21">
    <w:name w:val="envelope return"/>
    <w:basedOn w:val="a"/>
    <w:rsid w:val="006018DD"/>
    <w:rPr>
      <w:rFonts w:ascii="Arial" w:hAnsi="Arial" w:cs="Arial"/>
    </w:rPr>
  </w:style>
  <w:style w:type="paragraph" w:customStyle="1" w:styleId="ConsNormal">
    <w:name w:val="ConsNormal"/>
    <w:rsid w:val="006018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6018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Стиль"/>
    <w:rsid w:val="006018DD"/>
    <w:pPr>
      <w:suppressAutoHyphens/>
    </w:pPr>
    <w:rPr>
      <w:b/>
      <w:lang w:eastAsia="ar-SA"/>
    </w:rPr>
  </w:style>
  <w:style w:type="paragraph" w:customStyle="1" w:styleId="210">
    <w:name w:val="Основной текст с отступом 21"/>
    <w:basedOn w:val="a"/>
    <w:rsid w:val="006018DD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601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6018D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018D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6018DD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7">
    <w:name w:val="Текст1"/>
    <w:basedOn w:val="a"/>
    <w:rsid w:val="006018DD"/>
    <w:rPr>
      <w:rFonts w:ascii="Courier New" w:hAnsi="Courier New" w:cs="Courier New"/>
    </w:rPr>
  </w:style>
  <w:style w:type="paragraph" w:customStyle="1" w:styleId="BodyText31">
    <w:name w:val="Body Text 31"/>
    <w:basedOn w:val="a"/>
    <w:rsid w:val="006018DD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6018DD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5">
    <w:name w:val="E-mail Signature"/>
    <w:basedOn w:val="a"/>
    <w:link w:val="af6"/>
    <w:uiPriority w:val="99"/>
    <w:rsid w:val="006018DD"/>
    <w:rPr>
      <w:sz w:val="24"/>
      <w:szCs w:val="24"/>
    </w:rPr>
  </w:style>
  <w:style w:type="paragraph" w:styleId="af7">
    <w:name w:val="No Spacing"/>
    <w:qFormat/>
    <w:rsid w:val="006018DD"/>
    <w:pPr>
      <w:suppressAutoHyphens/>
    </w:pPr>
    <w:rPr>
      <w:lang w:eastAsia="ar-SA"/>
    </w:rPr>
  </w:style>
  <w:style w:type="paragraph" w:customStyle="1" w:styleId="numb3">
    <w:name w:val="numb 3"/>
    <w:basedOn w:val="a"/>
    <w:rsid w:val="006018DD"/>
    <w:pPr>
      <w:jc w:val="center"/>
    </w:pPr>
    <w:rPr>
      <w:rFonts w:ascii="Arial" w:hAnsi="Arial" w:cs="Arial"/>
      <w:b/>
      <w:sz w:val="24"/>
    </w:rPr>
  </w:style>
  <w:style w:type="paragraph" w:customStyle="1" w:styleId="af8">
    <w:name w:val="Заголовок статьи"/>
    <w:basedOn w:val="a"/>
    <w:next w:val="a"/>
    <w:rsid w:val="006018DD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Содержимое таблицы"/>
    <w:basedOn w:val="a"/>
    <w:rsid w:val="006018DD"/>
    <w:pPr>
      <w:suppressLineNumbers/>
    </w:pPr>
  </w:style>
  <w:style w:type="paragraph" w:customStyle="1" w:styleId="afa">
    <w:name w:val="Заголовок таблицы"/>
    <w:basedOn w:val="af9"/>
    <w:rsid w:val="006018DD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6018DD"/>
  </w:style>
  <w:style w:type="paragraph" w:styleId="afc">
    <w:name w:val="header"/>
    <w:basedOn w:val="a"/>
    <w:rsid w:val="006018D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6018DD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6018DD"/>
    <w:pPr>
      <w:suppressAutoHyphens/>
      <w:spacing w:line="100" w:lineRule="atLeast"/>
    </w:pPr>
    <w:rPr>
      <w:rFonts w:eastAsia="Calibri"/>
      <w:sz w:val="28"/>
      <w:szCs w:val="28"/>
      <w:lang w:eastAsia="hi-IN" w:bidi="hi-IN"/>
    </w:rPr>
  </w:style>
  <w:style w:type="paragraph" w:customStyle="1" w:styleId="1TimesNewRoman14pt">
    <w:name w:val="Стиль Заголовок 1 + Times New Roman 14 pt"/>
    <w:basedOn w:val="1"/>
    <w:rsid w:val="006018DD"/>
    <w:pPr>
      <w:widowControl w:val="0"/>
      <w:numPr>
        <w:numId w:val="0"/>
      </w:numPr>
      <w:autoSpaceDE w:val="0"/>
    </w:pPr>
    <w:rPr>
      <w:b w:val="0"/>
      <w:sz w:val="22"/>
      <w:szCs w:val="22"/>
    </w:rPr>
  </w:style>
  <w:style w:type="paragraph" w:customStyle="1" w:styleId="afd">
    <w:name w:val="Термин"/>
    <w:basedOn w:val="a"/>
    <w:next w:val="a"/>
    <w:uiPriority w:val="99"/>
    <w:rsid w:val="006018DD"/>
    <w:rPr>
      <w:sz w:val="24"/>
    </w:rPr>
  </w:style>
  <w:style w:type="paragraph" w:styleId="afe">
    <w:name w:val="endnote text"/>
    <w:basedOn w:val="a"/>
    <w:link w:val="aff"/>
    <w:uiPriority w:val="99"/>
    <w:rsid w:val="006018DD"/>
    <w:rPr>
      <w:rFonts w:ascii="Calibri" w:hAnsi="Calibri" w:cs="Calibri"/>
    </w:rPr>
  </w:style>
  <w:style w:type="paragraph" w:customStyle="1" w:styleId="18">
    <w:name w:val="Обычный1"/>
    <w:uiPriority w:val="99"/>
    <w:rsid w:val="006018DD"/>
    <w:pPr>
      <w:suppressAutoHyphens/>
    </w:pPr>
    <w:rPr>
      <w:rFonts w:ascii="Arial" w:hAnsi="Arial" w:cs="Arial"/>
      <w:lang w:eastAsia="ar-SA"/>
    </w:rPr>
  </w:style>
  <w:style w:type="paragraph" w:styleId="9">
    <w:name w:val="toc 9"/>
    <w:basedOn w:val="a"/>
    <w:next w:val="a"/>
    <w:uiPriority w:val="99"/>
    <w:rsid w:val="006018DD"/>
    <w:pPr>
      <w:ind w:left="-79"/>
    </w:pPr>
    <w:rPr>
      <w:sz w:val="18"/>
      <w:szCs w:val="18"/>
    </w:rPr>
  </w:style>
  <w:style w:type="paragraph" w:styleId="aff0">
    <w:name w:val="List Paragraph"/>
    <w:basedOn w:val="a"/>
    <w:link w:val="aff1"/>
    <w:qFormat/>
    <w:rsid w:val="004514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B48A8"/>
    <w:rPr>
      <w:sz w:val="28"/>
    </w:rPr>
  </w:style>
  <w:style w:type="character" w:customStyle="1" w:styleId="10">
    <w:name w:val="Заголовок 1 Знак"/>
    <w:link w:val="1"/>
    <w:rsid w:val="002B48A8"/>
    <w:rPr>
      <w:b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2B48A8"/>
    <w:rPr>
      <w:b/>
      <w:sz w:val="36"/>
      <w:lang w:eastAsia="ar-SA"/>
    </w:rPr>
  </w:style>
  <w:style w:type="character" w:styleId="aff2">
    <w:name w:val="FollowedHyperlink"/>
    <w:rsid w:val="002B48A8"/>
    <w:rPr>
      <w:color w:val="800080"/>
      <w:u w:val="single"/>
    </w:rPr>
  </w:style>
  <w:style w:type="character" w:customStyle="1" w:styleId="af1">
    <w:name w:val="Нижний колонтитул Знак"/>
    <w:link w:val="af0"/>
    <w:uiPriority w:val="99"/>
    <w:locked/>
    <w:rsid w:val="002B48A8"/>
    <w:rPr>
      <w:sz w:val="24"/>
      <w:szCs w:val="24"/>
      <w:lang w:eastAsia="ar-SA"/>
    </w:rPr>
  </w:style>
  <w:style w:type="character" w:customStyle="1" w:styleId="13">
    <w:name w:val="Основной текст Знак1"/>
    <w:aliases w:val="Основной текст Знак Знак Знак"/>
    <w:link w:val="ab"/>
    <w:rsid w:val="002B48A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B48A8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B48A8"/>
    <w:rPr>
      <w:sz w:val="24"/>
      <w:szCs w:val="24"/>
    </w:rPr>
  </w:style>
  <w:style w:type="paragraph" w:styleId="32">
    <w:name w:val="Body Text Indent 3"/>
    <w:basedOn w:val="a"/>
    <w:link w:val="33"/>
    <w:rsid w:val="002B48A8"/>
    <w:pPr>
      <w:suppressAutoHyphens w:val="0"/>
      <w:spacing w:after="120" w:line="360" w:lineRule="exact"/>
      <w:ind w:left="283" w:firstLine="709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B48A8"/>
    <w:rPr>
      <w:sz w:val="16"/>
      <w:szCs w:val="16"/>
    </w:rPr>
  </w:style>
  <w:style w:type="paragraph" w:styleId="aff3">
    <w:name w:val="Plain Text"/>
    <w:basedOn w:val="a"/>
    <w:link w:val="aff4"/>
    <w:rsid w:val="002B48A8"/>
    <w:pPr>
      <w:suppressAutoHyphens w:val="0"/>
    </w:pPr>
    <w:rPr>
      <w:rFonts w:ascii="Courier New" w:hAnsi="Courier New"/>
      <w:lang w:eastAsia="ru-RU"/>
    </w:rPr>
  </w:style>
  <w:style w:type="character" w:customStyle="1" w:styleId="aff4">
    <w:name w:val="Текст Знак"/>
    <w:basedOn w:val="a0"/>
    <w:link w:val="aff3"/>
    <w:rsid w:val="002B48A8"/>
    <w:rPr>
      <w:rFonts w:ascii="Courier New" w:hAnsi="Courier New"/>
    </w:rPr>
  </w:style>
  <w:style w:type="character" w:customStyle="1" w:styleId="af6">
    <w:name w:val="Электронная подпись Знак"/>
    <w:link w:val="af5"/>
    <w:uiPriority w:val="99"/>
    <w:locked/>
    <w:rsid w:val="002B48A8"/>
    <w:rPr>
      <w:sz w:val="24"/>
      <w:szCs w:val="24"/>
      <w:lang w:eastAsia="ar-SA"/>
    </w:rPr>
  </w:style>
  <w:style w:type="paragraph" w:customStyle="1" w:styleId="u">
    <w:name w:val="u"/>
    <w:basedOn w:val="a"/>
    <w:uiPriority w:val="99"/>
    <w:rsid w:val="002B48A8"/>
    <w:pPr>
      <w:suppressAutoHyphens w:val="0"/>
      <w:ind w:firstLine="390"/>
      <w:jc w:val="both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2B48A8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ff5">
    <w:name w:val="Balloon Text"/>
    <w:basedOn w:val="a"/>
    <w:link w:val="aff6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uiPriority w:val="99"/>
    <w:rsid w:val="002B48A8"/>
    <w:rPr>
      <w:rFonts w:ascii="Tahoma" w:hAnsi="Tahoma"/>
      <w:sz w:val="16"/>
      <w:szCs w:val="16"/>
    </w:rPr>
  </w:style>
  <w:style w:type="paragraph" w:styleId="19">
    <w:name w:val="toc 1"/>
    <w:basedOn w:val="a"/>
    <w:next w:val="a"/>
    <w:autoRedefine/>
    <w:uiPriority w:val="99"/>
    <w:rsid w:val="002B48A8"/>
    <w:pPr>
      <w:suppressAutoHyphens w:val="0"/>
      <w:spacing w:before="120" w:after="120"/>
    </w:pPr>
    <w:rPr>
      <w:b/>
      <w:bCs/>
      <w:caps/>
      <w:lang w:eastAsia="ru-RU"/>
    </w:rPr>
  </w:style>
  <w:style w:type="paragraph" w:styleId="34">
    <w:name w:val="toc 3"/>
    <w:basedOn w:val="a"/>
    <w:next w:val="a"/>
    <w:autoRedefine/>
    <w:uiPriority w:val="99"/>
    <w:rsid w:val="002B48A8"/>
    <w:pPr>
      <w:suppressAutoHyphens w:val="0"/>
      <w:ind w:left="480"/>
    </w:pPr>
    <w:rPr>
      <w:i/>
      <w:iCs/>
      <w:lang w:eastAsia="ru-RU"/>
    </w:rPr>
  </w:style>
  <w:style w:type="paragraph" w:styleId="24">
    <w:name w:val="toc 2"/>
    <w:basedOn w:val="a"/>
    <w:next w:val="a"/>
    <w:autoRedefine/>
    <w:uiPriority w:val="99"/>
    <w:rsid w:val="002B48A8"/>
    <w:pPr>
      <w:suppressAutoHyphens w:val="0"/>
      <w:ind w:left="240"/>
    </w:pPr>
    <w:rPr>
      <w:smallCaps/>
      <w:lang w:eastAsia="ru-RU"/>
    </w:rPr>
  </w:style>
  <w:style w:type="paragraph" w:styleId="40">
    <w:name w:val="toc 4"/>
    <w:basedOn w:val="a"/>
    <w:next w:val="a"/>
    <w:autoRedefine/>
    <w:uiPriority w:val="99"/>
    <w:rsid w:val="002B48A8"/>
    <w:pPr>
      <w:suppressAutoHyphens w:val="0"/>
      <w:ind w:left="720"/>
    </w:pPr>
    <w:rPr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99"/>
    <w:rsid w:val="002B48A8"/>
    <w:pPr>
      <w:suppressAutoHyphens w:val="0"/>
      <w:ind w:left="960"/>
    </w:pPr>
    <w:rPr>
      <w:sz w:val="18"/>
      <w:szCs w:val="18"/>
      <w:lang w:eastAsia="ru-RU"/>
    </w:rPr>
  </w:style>
  <w:style w:type="paragraph" w:styleId="60">
    <w:name w:val="toc 6"/>
    <w:basedOn w:val="a"/>
    <w:next w:val="a"/>
    <w:autoRedefine/>
    <w:uiPriority w:val="99"/>
    <w:rsid w:val="002B48A8"/>
    <w:pPr>
      <w:suppressAutoHyphens w:val="0"/>
      <w:ind w:left="1200"/>
    </w:pPr>
    <w:rPr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99"/>
    <w:rsid w:val="002B48A8"/>
    <w:pPr>
      <w:suppressAutoHyphens w:val="0"/>
      <w:ind w:left="1440"/>
    </w:pPr>
    <w:rPr>
      <w:sz w:val="18"/>
      <w:szCs w:val="18"/>
      <w:lang w:eastAsia="ru-RU"/>
    </w:rPr>
  </w:style>
  <w:style w:type="paragraph" w:styleId="80">
    <w:name w:val="toc 8"/>
    <w:basedOn w:val="a"/>
    <w:next w:val="a"/>
    <w:autoRedefine/>
    <w:uiPriority w:val="99"/>
    <w:rsid w:val="002B48A8"/>
    <w:pPr>
      <w:suppressAutoHyphens w:val="0"/>
      <w:ind w:left="1680"/>
    </w:pPr>
    <w:rPr>
      <w:sz w:val="18"/>
      <w:szCs w:val="18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2B48A8"/>
    <w:rPr>
      <w:rFonts w:ascii="Calibri" w:hAnsi="Calibri" w:cs="Calibri"/>
      <w:lang w:eastAsia="ar-SA"/>
    </w:rPr>
  </w:style>
  <w:style w:type="paragraph" w:styleId="aff7">
    <w:name w:val="TOC Heading"/>
    <w:basedOn w:val="1"/>
    <w:next w:val="a"/>
    <w:uiPriority w:val="99"/>
    <w:qFormat/>
    <w:rsid w:val="002B48A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aff8">
    <w:name w:val="Document Map"/>
    <w:basedOn w:val="a"/>
    <w:link w:val="aff9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rsid w:val="002B48A8"/>
    <w:rPr>
      <w:rFonts w:ascii="Tahoma" w:hAnsi="Tahoma"/>
      <w:sz w:val="16"/>
      <w:szCs w:val="16"/>
    </w:rPr>
  </w:style>
  <w:style w:type="character" w:styleId="affa">
    <w:name w:val="annotation reference"/>
    <w:uiPriority w:val="99"/>
    <w:rsid w:val="002B48A8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uiPriority w:val="99"/>
    <w:rsid w:val="002B48A8"/>
    <w:pPr>
      <w:suppressAutoHyphens w:val="0"/>
    </w:pPr>
    <w:rPr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rsid w:val="002B48A8"/>
  </w:style>
  <w:style w:type="paragraph" w:styleId="affd">
    <w:name w:val="annotation subject"/>
    <w:basedOn w:val="affb"/>
    <w:next w:val="affb"/>
    <w:link w:val="affe"/>
    <w:uiPriority w:val="99"/>
    <w:rsid w:val="002B48A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2B48A8"/>
    <w:rPr>
      <w:b/>
      <w:bCs/>
    </w:rPr>
  </w:style>
  <w:style w:type="character" w:customStyle="1" w:styleId="blk">
    <w:name w:val="blk"/>
    <w:basedOn w:val="a0"/>
    <w:rsid w:val="002B48A8"/>
  </w:style>
  <w:style w:type="paragraph" w:styleId="afff">
    <w:name w:val="caption"/>
    <w:basedOn w:val="a"/>
    <w:uiPriority w:val="35"/>
    <w:qFormat/>
    <w:rsid w:val="002B48A8"/>
    <w:pPr>
      <w:suppressAutoHyphens w:val="0"/>
      <w:jc w:val="center"/>
    </w:pPr>
    <w:rPr>
      <w:color w:val="000000"/>
      <w:kern w:val="28"/>
      <w:sz w:val="28"/>
      <w:szCs w:val="28"/>
      <w:lang w:eastAsia="ru-RU"/>
    </w:rPr>
  </w:style>
  <w:style w:type="character" w:customStyle="1" w:styleId="WW8Num1z0">
    <w:name w:val="WW8Num1z0"/>
    <w:rsid w:val="002B48A8"/>
  </w:style>
  <w:style w:type="character" w:customStyle="1" w:styleId="aff1">
    <w:name w:val="Абзац списка Знак"/>
    <w:basedOn w:val="18"/>
    <w:link w:val="aff0"/>
    <w:locked/>
    <w:rsid w:val="003231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D1BE9-EF46-4691-A186-CB72F801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CTiS</Company>
  <LinksUpToDate>false</LinksUpToDate>
  <CharactersWithSpaces>21217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consultantplus://offline/ref=0830233C725569456AF009C8C032268F1108D6F94C65E1B0AF06DD40478C9AC5585E09C987AE52541AD0C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Непомнящих С.В.</cp:lastModifiedBy>
  <cp:revision>96</cp:revision>
  <cp:lastPrinted>2015-11-13T02:08:00Z</cp:lastPrinted>
  <dcterms:created xsi:type="dcterms:W3CDTF">2017-11-14T08:57:00Z</dcterms:created>
  <dcterms:modified xsi:type="dcterms:W3CDTF">2024-11-15T03:33:00Z</dcterms:modified>
</cp:coreProperties>
</file>