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421A" w:rsidRDefault="00DB421A" w:rsidP="00DB421A">
      <w:pPr>
        <w:jc w:val="right"/>
        <w:rPr>
          <w:color w:val="585858"/>
          <w:sz w:val="24"/>
          <w:szCs w:val="24"/>
        </w:rPr>
      </w:pPr>
    </w:p>
    <w:p w:rsidR="00DB421A" w:rsidRDefault="00DB421A" w:rsidP="00DB421A">
      <w:pPr>
        <w:jc w:val="center"/>
        <w:rPr>
          <w:color w:val="585858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40005</wp:posOffset>
            </wp:positionV>
            <wp:extent cx="873125" cy="892175"/>
            <wp:effectExtent l="19050" t="0" r="317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21A" w:rsidRDefault="00DB421A" w:rsidP="00DB421A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DB421A" w:rsidRDefault="00DB421A" w:rsidP="00DB421A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DB421A" w:rsidRDefault="00DB421A" w:rsidP="00DB421A">
      <w:pPr>
        <w:pStyle w:val="3"/>
        <w:rPr>
          <w:color w:val="585858"/>
          <w:spacing w:val="30"/>
          <w:sz w:val="24"/>
          <w:szCs w:val="24"/>
        </w:rPr>
      </w:pPr>
    </w:p>
    <w:p w:rsidR="00DB421A" w:rsidRDefault="00DB421A" w:rsidP="00DB421A">
      <w:pPr>
        <w:jc w:val="center"/>
        <w:rPr>
          <w:sz w:val="24"/>
          <w:szCs w:val="24"/>
        </w:rPr>
      </w:pPr>
    </w:p>
    <w:p w:rsidR="00DB421A" w:rsidRDefault="00DB421A" w:rsidP="00DB421A">
      <w:pPr>
        <w:jc w:val="center"/>
        <w:rPr>
          <w:sz w:val="24"/>
          <w:szCs w:val="24"/>
        </w:rPr>
      </w:pPr>
    </w:p>
    <w:p w:rsidR="00DB421A" w:rsidRDefault="00DB421A" w:rsidP="00DB421A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DB421A" w:rsidRDefault="00DB421A" w:rsidP="00DB421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ПОСЕЛКА УЧАМИ</w:t>
      </w:r>
    </w:p>
    <w:p w:rsidR="00DB421A" w:rsidRDefault="00DB421A" w:rsidP="00DB421A">
      <w:pPr>
        <w:jc w:val="center"/>
        <w:rPr>
          <w:sz w:val="24"/>
          <w:szCs w:val="24"/>
        </w:rPr>
      </w:pPr>
      <w:r>
        <w:rPr>
          <w:sz w:val="24"/>
          <w:szCs w:val="24"/>
        </w:rPr>
        <w:t>ЭВЕНКИЙСКОГО МУНИЦИПАЛЬНОГО РАЙОНА</w:t>
      </w:r>
    </w:p>
    <w:p w:rsidR="00DB421A" w:rsidRDefault="00DB421A" w:rsidP="00DB421A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DB421A" w:rsidRDefault="00567EB4" w:rsidP="00DB421A">
      <w:pPr>
        <w:jc w:val="center"/>
        <w:rPr>
          <w:w w:val="8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131445</wp:posOffset>
                </wp:positionV>
                <wp:extent cx="5486400" cy="0"/>
                <wp:effectExtent l="25400" t="26670" r="22225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</w:p>
    <w:p w:rsidR="00DB421A" w:rsidRDefault="00DB421A" w:rsidP="00DB421A">
      <w:pPr>
        <w:jc w:val="center"/>
        <w:rPr>
          <w:w w:val="80"/>
          <w:sz w:val="24"/>
          <w:szCs w:val="24"/>
        </w:rPr>
      </w:pPr>
    </w:p>
    <w:p w:rsidR="00DB421A" w:rsidRPr="0028059B" w:rsidRDefault="00236331" w:rsidP="00DB421A">
      <w:pPr>
        <w:jc w:val="center"/>
        <w:rPr>
          <w:b/>
          <w:w w:val="80"/>
          <w:sz w:val="28"/>
          <w:szCs w:val="28"/>
        </w:rPr>
      </w:pPr>
      <w:r>
        <w:rPr>
          <w:b/>
          <w:w w:val="80"/>
          <w:sz w:val="28"/>
          <w:szCs w:val="28"/>
        </w:rPr>
        <w:t xml:space="preserve">ПОСТАНОВЛЕНИЕ </w:t>
      </w:r>
    </w:p>
    <w:p w:rsidR="00DB421A" w:rsidRDefault="00DB421A" w:rsidP="00DB421A">
      <w:pPr>
        <w:rPr>
          <w:sz w:val="24"/>
          <w:szCs w:val="24"/>
        </w:rPr>
      </w:pPr>
    </w:p>
    <w:p w:rsidR="00DB421A" w:rsidRPr="004C035D" w:rsidRDefault="00DB421A" w:rsidP="00DB421A">
      <w:pPr>
        <w:rPr>
          <w:sz w:val="24"/>
          <w:szCs w:val="24"/>
        </w:rPr>
      </w:pPr>
      <w:r>
        <w:rPr>
          <w:sz w:val="24"/>
          <w:szCs w:val="24"/>
        </w:rPr>
        <w:t xml:space="preserve">    «</w:t>
      </w:r>
      <w:r w:rsidR="001B6831">
        <w:rPr>
          <w:sz w:val="24"/>
          <w:szCs w:val="24"/>
        </w:rPr>
        <w:t xml:space="preserve"> </w:t>
      </w:r>
      <w:r w:rsidR="003E0192">
        <w:rPr>
          <w:sz w:val="24"/>
          <w:szCs w:val="24"/>
        </w:rPr>
        <w:t>25</w:t>
      </w:r>
      <w:r>
        <w:rPr>
          <w:sz w:val="24"/>
          <w:szCs w:val="24"/>
        </w:rPr>
        <w:t>»</w:t>
      </w:r>
      <w:r w:rsidR="003E0192">
        <w:rPr>
          <w:sz w:val="24"/>
          <w:szCs w:val="24"/>
        </w:rPr>
        <w:t xml:space="preserve"> апреля</w:t>
      </w:r>
      <w:r w:rsidR="005F5976">
        <w:rPr>
          <w:sz w:val="24"/>
          <w:szCs w:val="24"/>
        </w:rPr>
        <w:t xml:space="preserve">   </w:t>
      </w:r>
      <w:r>
        <w:rPr>
          <w:sz w:val="24"/>
          <w:szCs w:val="24"/>
        </w:rPr>
        <w:t>20</w:t>
      </w:r>
      <w:r w:rsidR="00377E41">
        <w:rPr>
          <w:sz w:val="24"/>
          <w:szCs w:val="24"/>
        </w:rPr>
        <w:t>2</w:t>
      </w:r>
      <w:r w:rsidR="001B683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954665">
        <w:rPr>
          <w:sz w:val="24"/>
          <w:szCs w:val="24"/>
        </w:rPr>
        <w:t xml:space="preserve">                         №</w:t>
      </w:r>
      <w:r w:rsidR="00BC707B">
        <w:rPr>
          <w:sz w:val="24"/>
          <w:szCs w:val="24"/>
        </w:rPr>
        <w:t xml:space="preserve"> </w:t>
      </w:r>
      <w:r w:rsidR="003E0192">
        <w:rPr>
          <w:sz w:val="24"/>
          <w:szCs w:val="24"/>
        </w:rPr>
        <w:t xml:space="preserve">12 </w:t>
      </w:r>
      <w:r w:rsidR="005F5976">
        <w:rPr>
          <w:sz w:val="24"/>
          <w:szCs w:val="24"/>
        </w:rPr>
        <w:t>-</w:t>
      </w:r>
      <w:proofErr w:type="gramStart"/>
      <w:r w:rsidR="005F5976">
        <w:rPr>
          <w:sz w:val="24"/>
          <w:szCs w:val="24"/>
        </w:rPr>
        <w:t>п</w:t>
      </w:r>
      <w:proofErr w:type="gramEnd"/>
      <w:r w:rsidR="00BC707B">
        <w:rPr>
          <w:sz w:val="24"/>
          <w:szCs w:val="24"/>
        </w:rPr>
        <w:t xml:space="preserve"> </w:t>
      </w:r>
      <w:r w:rsidR="001F107B">
        <w:rPr>
          <w:sz w:val="24"/>
          <w:szCs w:val="24"/>
        </w:rPr>
        <w:t xml:space="preserve">  </w:t>
      </w:r>
    </w:p>
    <w:p w:rsidR="00DB421A" w:rsidRDefault="00DB421A" w:rsidP="00DB421A">
      <w:pPr>
        <w:rPr>
          <w:sz w:val="24"/>
          <w:szCs w:val="24"/>
          <w:u w:val="single"/>
        </w:rPr>
      </w:pPr>
    </w:p>
    <w:p w:rsidR="00DB421A" w:rsidRDefault="00DB421A" w:rsidP="00DB421A">
      <w:pPr>
        <w:jc w:val="center"/>
        <w:rPr>
          <w:sz w:val="24"/>
          <w:szCs w:val="24"/>
        </w:rPr>
      </w:pPr>
    </w:p>
    <w:p w:rsidR="00DB421A" w:rsidRDefault="00515BEE" w:rsidP="00DB421A">
      <w:pPr>
        <w:rPr>
          <w:sz w:val="24"/>
          <w:szCs w:val="24"/>
        </w:rPr>
      </w:pPr>
      <w:r>
        <w:rPr>
          <w:sz w:val="24"/>
          <w:szCs w:val="24"/>
        </w:rPr>
        <w:t xml:space="preserve">   Отчет об итогах </w:t>
      </w:r>
      <w:r w:rsidR="00DB421A">
        <w:rPr>
          <w:sz w:val="24"/>
          <w:szCs w:val="24"/>
        </w:rPr>
        <w:t xml:space="preserve"> </w:t>
      </w:r>
      <w:proofErr w:type="gramStart"/>
      <w:r w:rsidR="00DB421A">
        <w:rPr>
          <w:sz w:val="24"/>
          <w:szCs w:val="24"/>
        </w:rPr>
        <w:t>социально-экономического</w:t>
      </w:r>
      <w:proofErr w:type="gramEnd"/>
      <w:r w:rsidR="00DB421A">
        <w:rPr>
          <w:sz w:val="24"/>
          <w:szCs w:val="24"/>
        </w:rPr>
        <w:t xml:space="preserve"> </w:t>
      </w:r>
    </w:p>
    <w:p w:rsidR="00DB421A" w:rsidRDefault="00DB421A" w:rsidP="00DB421A">
      <w:pPr>
        <w:rPr>
          <w:sz w:val="24"/>
          <w:szCs w:val="24"/>
        </w:rPr>
      </w:pPr>
      <w:r>
        <w:rPr>
          <w:sz w:val="24"/>
          <w:szCs w:val="24"/>
        </w:rPr>
        <w:t xml:space="preserve">   развития муниципального образования</w:t>
      </w:r>
    </w:p>
    <w:p w:rsidR="00DB421A" w:rsidRDefault="007A6B3B" w:rsidP="00DB421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поселка Учами  </w:t>
      </w:r>
      <w:r w:rsidR="00E078FB">
        <w:rPr>
          <w:sz w:val="24"/>
          <w:szCs w:val="24"/>
        </w:rPr>
        <w:t>за 2023</w:t>
      </w:r>
      <w:bookmarkStart w:id="0" w:name="_GoBack"/>
      <w:bookmarkEnd w:id="0"/>
      <w:r w:rsidR="00515BEE">
        <w:rPr>
          <w:sz w:val="24"/>
          <w:szCs w:val="24"/>
        </w:rPr>
        <w:t xml:space="preserve">год </w:t>
      </w:r>
    </w:p>
    <w:p w:rsidR="00DB421A" w:rsidRDefault="00DB421A" w:rsidP="00DB421A">
      <w:pPr>
        <w:rPr>
          <w:b/>
          <w:sz w:val="24"/>
          <w:szCs w:val="24"/>
        </w:rPr>
      </w:pPr>
    </w:p>
    <w:p w:rsidR="00236331" w:rsidRPr="001B6831" w:rsidRDefault="00DB421A" w:rsidP="00DB421A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 w:rsidR="00C437F9" w:rsidRPr="00515BEE">
        <w:rPr>
          <w:sz w:val="24"/>
          <w:szCs w:val="24"/>
        </w:rPr>
        <w:t>Руководствуюсь статьей 173 Бюджетного Кодекса Российской Федерации, Федерального Закона от 06.10.2003 №  131-ФЗ  «Об общих принципах организации</w:t>
      </w:r>
      <w:r w:rsidR="00784737" w:rsidRPr="00515BEE">
        <w:rPr>
          <w:sz w:val="24"/>
          <w:szCs w:val="24"/>
        </w:rPr>
        <w:t xml:space="preserve"> местного самоуправления в Российс</w:t>
      </w:r>
      <w:r w:rsidR="00515BEE" w:rsidRPr="00515BEE">
        <w:rPr>
          <w:sz w:val="24"/>
          <w:szCs w:val="24"/>
        </w:rPr>
        <w:t xml:space="preserve">кой Федерации, </w:t>
      </w:r>
      <w:r w:rsidR="00515BEE" w:rsidRPr="003200F1">
        <w:rPr>
          <w:bCs/>
          <w:sz w:val="24"/>
          <w:szCs w:val="24"/>
          <w:lang w:eastAsia="ru-RU"/>
        </w:rPr>
        <w:t>Решением Схода граждан  поселка Учами  от</w:t>
      </w:r>
      <w:r w:rsidR="003200F1" w:rsidRPr="003200F1">
        <w:rPr>
          <w:bCs/>
          <w:sz w:val="24"/>
          <w:szCs w:val="24"/>
          <w:lang w:eastAsia="ru-RU"/>
        </w:rPr>
        <w:t xml:space="preserve"> 22.12.</w:t>
      </w:r>
      <w:r w:rsidR="00515BEE" w:rsidRPr="003200F1">
        <w:rPr>
          <w:bCs/>
          <w:sz w:val="24"/>
          <w:szCs w:val="24"/>
          <w:lang w:eastAsia="ru-RU"/>
        </w:rPr>
        <w:t>202</w:t>
      </w:r>
      <w:r w:rsidR="003200F1" w:rsidRPr="003200F1">
        <w:rPr>
          <w:bCs/>
          <w:sz w:val="24"/>
          <w:szCs w:val="24"/>
          <w:lang w:eastAsia="ru-RU"/>
        </w:rPr>
        <w:t>3 год №23</w:t>
      </w:r>
      <w:r w:rsidR="00515BEE" w:rsidRPr="003200F1">
        <w:rPr>
          <w:bCs/>
          <w:sz w:val="24"/>
          <w:szCs w:val="24"/>
          <w:lang w:eastAsia="ru-RU"/>
        </w:rPr>
        <w:t xml:space="preserve">  «Об утверждении Положения о бюджетном процессе в поселке Учами»;</w:t>
      </w:r>
    </w:p>
    <w:p w:rsidR="00DB421A" w:rsidRPr="00515BEE" w:rsidRDefault="00236331" w:rsidP="00DB421A">
      <w:pPr>
        <w:rPr>
          <w:sz w:val="24"/>
          <w:szCs w:val="24"/>
        </w:rPr>
      </w:pPr>
      <w:r w:rsidRPr="00515BEE">
        <w:rPr>
          <w:sz w:val="24"/>
          <w:szCs w:val="24"/>
        </w:rPr>
        <w:t xml:space="preserve">            ПОСТАНОВЛЯЮ:</w:t>
      </w:r>
      <w:r w:rsidR="00DB421A" w:rsidRPr="00515BEE">
        <w:rPr>
          <w:sz w:val="24"/>
          <w:szCs w:val="24"/>
        </w:rPr>
        <w:t xml:space="preserve"> </w:t>
      </w:r>
    </w:p>
    <w:p w:rsidR="00DB421A" w:rsidRPr="00515BEE" w:rsidRDefault="00DB421A" w:rsidP="00DB421A">
      <w:pPr>
        <w:jc w:val="both"/>
        <w:rPr>
          <w:sz w:val="24"/>
          <w:szCs w:val="24"/>
        </w:rPr>
      </w:pPr>
      <w:r w:rsidRPr="00515BEE">
        <w:rPr>
          <w:sz w:val="24"/>
          <w:szCs w:val="24"/>
        </w:rPr>
        <w:tab/>
        <w:t xml:space="preserve">1. Одобрить </w:t>
      </w:r>
      <w:r w:rsidR="00515BEE" w:rsidRPr="00515BEE">
        <w:rPr>
          <w:sz w:val="24"/>
          <w:szCs w:val="24"/>
        </w:rPr>
        <w:t>отчет об итогах</w:t>
      </w:r>
      <w:r w:rsidRPr="00515BEE">
        <w:rPr>
          <w:sz w:val="24"/>
          <w:szCs w:val="24"/>
        </w:rPr>
        <w:t xml:space="preserve"> социально-экономического развития муниципального                      образования поселок Учами</w:t>
      </w:r>
      <w:r w:rsidR="00515BEE" w:rsidRPr="00515BEE">
        <w:rPr>
          <w:sz w:val="24"/>
          <w:szCs w:val="24"/>
        </w:rPr>
        <w:t xml:space="preserve"> за 202</w:t>
      </w:r>
      <w:r w:rsidR="001B6831">
        <w:rPr>
          <w:sz w:val="24"/>
          <w:szCs w:val="24"/>
        </w:rPr>
        <w:t>3</w:t>
      </w:r>
      <w:r w:rsidR="00515BEE" w:rsidRPr="00515BEE">
        <w:rPr>
          <w:sz w:val="24"/>
          <w:szCs w:val="24"/>
        </w:rPr>
        <w:t xml:space="preserve"> год</w:t>
      </w:r>
      <w:r w:rsidRPr="00515BEE">
        <w:rPr>
          <w:sz w:val="24"/>
          <w:szCs w:val="24"/>
        </w:rPr>
        <w:t xml:space="preserve">, </w:t>
      </w:r>
      <w:r w:rsidR="00784737" w:rsidRPr="00515BEE">
        <w:rPr>
          <w:sz w:val="24"/>
          <w:szCs w:val="24"/>
        </w:rPr>
        <w:t>согласно приложени</w:t>
      </w:r>
      <w:r w:rsidR="00775094" w:rsidRPr="00515BEE">
        <w:rPr>
          <w:sz w:val="24"/>
          <w:szCs w:val="24"/>
        </w:rPr>
        <w:t>ю</w:t>
      </w:r>
      <w:r w:rsidR="00784737" w:rsidRPr="00515BEE">
        <w:rPr>
          <w:sz w:val="24"/>
          <w:szCs w:val="24"/>
        </w:rPr>
        <w:t xml:space="preserve"> к настоящему постановлению.</w:t>
      </w:r>
    </w:p>
    <w:p w:rsidR="00515BEE" w:rsidRPr="00515BEE" w:rsidRDefault="00515BEE" w:rsidP="00515BEE">
      <w:pPr>
        <w:tabs>
          <w:tab w:val="left" w:pos="851"/>
        </w:tabs>
        <w:jc w:val="both"/>
        <w:rPr>
          <w:sz w:val="24"/>
          <w:szCs w:val="24"/>
          <w:lang w:eastAsia="ru-RU"/>
        </w:rPr>
      </w:pPr>
      <w:r w:rsidRPr="00515BEE">
        <w:rPr>
          <w:sz w:val="24"/>
          <w:szCs w:val="24"/>
        </w:rPr>
        <w:tab/>
        <w:t>2</w:t>
      </w:r>
      <w:r w:rsidR="00DB421A" w:rsidRPr="00515BEE">
        <w:rPr>
          <w:sz w:val="24"/>
          <w:szCs w:val="24"/>
        </w:rPr>
        <w:t>. Постановление вступает в силу со дня подписания</w:t>
      </w:r>
      <w:r w:rsidRPr="00515BEE">
        <w:rPr>
          <w:sz w:val="24"/>
          <w:szCs w:val="24"/>
        </w:rPr>
        <w:t xml:space="preserve"> и </w:t>
      </w:r>
      <w:r w:rsidRPr="00515BEE">
        <w:rPr>
          <w:sz w:val="24"/>
          <w:szCs w:val="24"/>
          <w:lang w:eastAsia="ru-RU"/>
        </w:rPr>
        <w:t>подлежит обнародованию и размещения на официальном сайте поселка Учами в сети интернет (</w:t>
      </w:r>
      <w:bookmarkStart w:id="1" w:name="_Hlk135041565"/>
      <w:r w:rsidR="00B17DEB">
        <w:fldChar w:fldCharType="begin"/>
      </w:r>
      <w:r w:rsidR="0069095A">
        <w:instrText>HYPERLINK "https://uchami-r04.gosweb.gosuslugi.ru/" \o "https://uchami-r04.gosweb.gosuslugi.ru"</w:instrText>
      </w:r>
      <w:r w:rsidR="00B17DEB">
        <w:fldChar w:fldCharType="separate"/>
      </w:r>
      <w:r w:rsidR="0069095A" w:rsidRPr="00C20BC4">
        <w:rPr>
          <w:rStyle w:val="a5"/>
          <w:rFonts w:ascii="Montserrat" w:hAnsi="Montserrat"/>
          <w:color w:val="306AFD"/>
          <w:sz w:val="24"/>
          <w:szCs w:val="24"/>
          <w:shd w:val="clear" w:color="auto" w:fill="F8F8FA"/>
        </w:rPr>
        <w:t>https://uchami-r04.gosweb.gosuslugi.ru</w:t>
      </w:r>
      <w:r w:rsidR="00B17DEB">
        <w:fldChar w:fldCharType="end"/>
      </w:r>
      <w:r w:rsidRPr="00515BEE">
        <w:rPr>
          <w:sz w:val="24"/>
          <w:szCs w:val="24"/>
          <w:lang w:eastAsia="ru-RU"/>
        </w:rPr>
        <w:t>).</w:t>
      </w:r>
      <w:bookmarkEnd w:id="1"/>
    </w:p>
    <w:p w:rsidR="00DB421A" w:rsidRDefault="00DB421A" w:rsidP="00DB421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B421A" w:rsidRDefault="00DB421A" w:rsidP="00DB421A">
      <w:pPr>
        <w:jc w:val="both"/>
        <w:rPr>
          <w:b/>
          <w:sz w:val="24"/>
          <w:szCs w:val="24"/>
        </w:rPr>
      </w:pPr>
    </w:p>
    <w:p w:rsidR="00DB421A" w:rsidRDefault="00DB421A" w:rsidP="00DB421A">
      <w:pPr>
        <w:jc w:val="both"/>
        <w:rPr>
          <w:b/>
          <w:sz w:val="24"/>
          <w:szCs w:val="24"/>
        </w:rPr>
      </w:pPr>
    </w:p>
    <w:p w:rsidR="00DB421A" w:rsidRDefault="00DB421A" w:rsidP="00DB421A">
      <w:pPr>
        <w:jc w:val="both"/>
        <w:rPr>
          <w:sz w:val="24"/>
          <w:szCs w:val="24"/>
        </w:rPr>
      </w:pPr>
    </w:p>
    <w:p w:rsidR="00954665" w:rsidRPr="004C035D" w:rsidRDefault="00DB421A" w:rsidP="00DB42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54665" w:rsidRPr="004C035D" w:rsidRDefault="00954665" w:rsidP="00DB421A">
      <w:pPr>
        <w:jc w:val="both"/>
        <w:rPr>
          <w:b/>
          <w:sz w:val="24"/>
          <w:szCs w:val="24"/>
        </w:rPr>
      </w:pPr>
    </w:p>
    <w:p w:rsidR="00954665" w:rsidRPr="004C035D" w:rsidRDefault="00954665" w:rsidP="00DB421A">
      <w:pPr>
        <w:jc w:val="both"/>
        <w:rPr>
          <w:b/>
          <w:sz w:val="24"/>
          <w:szCs w:val="24"/>
        </w:rPr>
      </w:pPr>
    </w:p>
    <w:p w:rsidR="00DB421A" w:rsidRDefault="00DB421A" w:rsidP="00DB421A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Глава поселка Учами</w:t>
      </w:r>
      <w:r>
        <w:rPr>
          <w:sz w:val="24"/>
          <w:szCs w:val="24"/>
        </w:rPr>
        <w:tab/>
        <w:t xml:space="preserve">                                       </w:t>
      </w:r>
      <w:r>
        <w:rPr>
          <w:i/>
          <w:sz w:val="24"/>
          <w:szCs w:val="24"/>
        </w:rPr>
        <w:t xml:space="preserve">       </w:t>
      </w:r>
      <w:r w:rsidR="003E7F4F">
        <w:rPr>
          <w:i/>
          <w:sz w:val="24"/>
          <w:szCs w:val="24"/>
        </w:rPr>
        <w:t xml:space="preserve">    </w:t>
      </w:r>
      <w:r w:rsidR="003E7F4F">
        <w:rPr>
          <w:i/>
          <w:sz w:val="24"/>
          <w:szCs w:val="24"/>
        </w:rPr>
        <w:tab/>
        <w:t xml:space="preserve">                          </w:t>
      </w:r>
      <w:r>
        <w:rPr>
          <w:i/>
          <w:sz w:val="24"/>
          <w:szCs w:val="24"/>
        </w:rPr>
        <w:t xml:space="preserve">      </w:t>
      </w:r>
      <w:r w:rsidR="003E7F4F">
        <w:rPr>
          <w:sz w:val="24"/>
          <w:szCs w:val="24"/>
        </w:rPr>
        <w:t xml:space="preserve">Н.Г. </w:t>
      </w:r>
      <w:r>
        <w:rPr>
          <w:sz w:val="24"/>
          <w:szCs w:val="24"/>
        </w:rPr>
        <w:t>Москвитин</w:t>
      </w:r>
      <w:r w:rsidR="003E7F4F">
        <w:rPr>
          <w:sz w:val="24"/>
          <w:szCs w:val="24"/>
        </w:rPr>
        <w:t>а</w:t>
      </w:r>
    </w:p>
    <w:p w:rsidR="00DB421A" w:rsidRDefault="00DB421A" w:rsidP="00DB421A">
      <w:pPr>
        <w:jc w:val="both"/>
        <w:rPr>
          <w:sz w:val="24"/>
          <w:szCs w:val="24"/>
        </w:rPr>
      </w:pPr>
    </w:p>
    <w:p w:rsidR="001D47AA" w:rsidRDefault="00DB421A" w:rsidP="00DB421A">
      <w:pPr>
        <w:rPr>
          <w:b/>
          <w:sz w:val="28"/>
          <w:szCs w:val="28"/>
        </w:rPr>
      </w:pPr>
      <w:r>
        <w:rPr>
          <w:b/>
          <w:sz w:val="40"/>
          <w:szCs w:val="40"/>
        </w:rPr>
        <w:br w:type="page"/>
      </w:r>
    </w:p>
    <w:p w:rsidR="00027477" w:rsidRPr="00AF30BA" w:rsidRDefault="00471015" w:rsidP="00521EAF">
      <w:pPr>
        <w:tabs>
          <w:tab w:val="left" w:pos="555"/>
          <w:tab w:val="right" w:pos="10466"/>
        </w:tabs>
        <w:rPr>
          <w:sz w:val="24"/>
          <w:szCs w:val="24"/>
        </w:rPr>
      </w:pPr>
      <w:r w:rsidRPr="00AF30BA">
        <w:rPr>
          <w:sz w:val="24"/>
          <w:szCs w:val="24"/>
        </w:rPr>
        <w:lastRenderedPageBreak/>
        <w:t xml:space="preserve">                       </w:t>
      </w:r>
      <w:r w:rsidRPr="00AF30BA">
        <w:rPr>
          <w:sz w:val="24"/>
          <w:szCs w:val="24"/>
        </w:rPr>
        <w:tab/>
      </w:r>
    </w:p>
    <w:p w:rsidR="002B48A8" w:rsidRPr="005161DD" w:rsidRDefault="002B48A8" w:rsidP="002B48A8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Приложение </w:t>
      </w:r>
    </w:p>
    <w:p w:rsidR="002B48A8" w:rsidRPr="005161DD" w:rsidRDefault="00404C64" w:rsidP="002B48A8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2B48A8">
        <w:rPr>
          <w:sz w:val="16"/>
          <w:szCs w:val="16"/>
        </w:rPr>
        <w:t xml:space="preserve"> Постановлению</w:t>
      </w:r>
    </w:p>
    <w:p w:rsidR="002B48A8" w:rsidRDefault="002B48A8" w:rsidP="002B48A8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Администрации п. </w:t>
      </w:r>
      <w:r>
        <w:rPr>
          <w:sz w:val="16"/>
          <w:szCs w:val="16"/>
        </w:rPr>
        <w:t>Учами</w:t>
      </w:r>
    </w:p>
    <w:p w:rsidR="002B48A8" w:rsidRDefault="00515BEE" w:rsidP="002B48A8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2B48A8">
        <w:rPr>
          <w:sz w:val="16"/>
          <w:szCs w:val="16"/>
        </w:rPr>
        <w:t>т</w:t>
      </w:r>
      <w:r w:rsidR="009744B2">
        <w:rPr>
          <w:sz w:val="16"/>
          <w:szCs w:val="16"/>
        </w:rPr>
        <w:t xml:space="preserve"> </w:t>
      </w:r>
      <w:r w:rsidR="007A2A8E">
        <w:rPr>
          <w:sz w:val="16"/>
          <w:szCs w:val="16"/>
        </w:rPr>
        <w:t xml:space="preserve"> </w:t>
      </w:r>
      <w:r w:rsidR="003E0192">
        <w:rPr>
          <w:sz w:val="16"/>
          <w:szCs w:val="16"/>
        </w:rPr>
        <w:t>25</w:t>
      </w:r>
      <w:r w:rsidR="001B6831">
        <w:rPr>
          <w:sz w:val="16"/>
          <w:szCs w:val="16"/>
        </w:rPr>
        <w:t xml:space="preserve">  </w:t>
      </w:r>
      <w:r w:rsidR="00A91D3E">
        <w:rPr>
          <w:sz w:val="16"/>
          <w:szCs w:val="16"/>
        </w:rPr>
        <w:t xml:space="preserve"> </w:t>
      </w:r>
      <w:r w:rsidR="001B6831">
        <w:rPr>
          <w:sz w:val="16"/>
          <w:szCs w:val="16"/>
        </w:rPr>
        <w:t>апреля</w:t>
      </w:r>
      <w:r w:rsidR="005365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7A2A8E">
        <w:rPr>
          <w:sz w:val="16"/>
          <w:szCs w:val="16"/>
        </w:rPr>
        <w:t>20</w:t>
      </w:r>
      <w:r w:rsidR="001B6831">
        <w:rPr>
          <w:sz w:val="16"/>
          <w:szCs w:val="16"/>
        </w:rPr>
        <w:t>24</w:t>
      </w:r>
      <w:r>
        <w:rPr>
          <w:sz w:val="16"/>
          <w:szCs w:val="16"/>
        </w:rPr>
        <w:t xml:space="preserve"> </w:t>
      </w:r>
      <w:r w:rsidR="002B48A8">
        <w:rPr>
          <w:sz w:val="16"/>
          <w:szCs w:val="16"/>
        </w:rPr>
        <w:t>года №</w:t>
      </w:r>
      <w:r>
        <w:rPr>
          <w:sz w:val="16"/>
          <w:szCs w:val="16"/>
        </w:rPr>
        <w:t xml:space="preserve"> </w:t>
      </w:r>
      <w:r w:rsidR="003E0192">
        <w:rPr>
          <w:sz w:val="16"/>
          <w:szCs w:val="16"/>
        </w:rPr>
        <w:t>12</w:t>
      </w:r>
      <w:r>
        <w:rPr>
          <w:sz w:val="16"/>
          <w:szCs w:val="16"/>
        </w:rPr>
        <w:t xml:space="preserve"> </w:t>
      </w:r>
      <w:r w:rsidR="00536542">
        <w:rPr>
          <w:sz w:val="16"/>
          <w:szCs w:val="16"/>
        </w:rPr>
        <w:t>-</w:t>
      </w:r>
      <w:proofErr w:type="gramStart"/>
      <w:r w:rsidR="005F5976">
        <w:rPr>
          <w:sz w:val="16"/>
          <w:szCs w:val="16"/>
        </w:rPr>
        <w:t>п</w:t>
      </w:r>
      <w:proofErr w:type="gramEnd"/>
      <w:r w:rsidR="007A2A8E">
        <w:rPr>
          <w:sz w:val="16"/>
          <w:szCs w:val="16"/>
        </w:rPr>
        <w:t xml:space="preserve"> </w:t>
      </w:r>
      <w:r w:rsidR="001F107B">
        <w:rPr>
          <w:sz w:val="16"/>
          <w:szCs w:val="16"/>
        </w:rPr>
        <w:t xml:space="preserve">  </w:t>
      </w:r>
    </w:p>
    <w:p w:rsidR="002B48A8" w:rsidRPr="005161DD" w:rsidRDefault="002B48A8" w:rsidP="002B48A8">
      <w:pPr>
        <w:jc w:val="right"/>
        <w:rPr>
          <w:sz w:val="16"/>
          <w:szCs w:val="16"/>
        </w:rPr>
      </w:pPr>
    </w:p>
    <w:p w:rsidR="002B48A8" w:rsidRDefault="002B48A8" w:rsidP="002B48A8">
      <w:pPr>
        <w:jc w:val="center"/>
        <w:rPr>
          <w:b/>
          <w:sz w:val="28"/>
          <w:szCs w:val="28"/>
        </w:rPr>
      </w:pPr>
    </w:p>
    <w:p w:rsidR="002B48A8" w:rsidRDefault="002B48A8" w:rsidP="002B48A8">
      <w:pPr>
        <w:jc w:val="center"/>
        <w:rPr>
          <w:b/>
          <w:sz w:val="28"/>
          <w:szCs w:val="28"/>
        </w:rPr>
      </w:pPr>
    </w:p>
    <w:p w:rsidR="002B48A8" w:rsidRPr="002E43FB" w:rsidRDefault="002B48A8" w:rsidP="002B48A8">
      <w:pPr>
        <w:jc w:val="center"/>
        <w:rPr>
          <w:b/>
          <w:sz w:val="28"/>
          <w:szCs w:val="28"/>
        </w:rPr>
      </w:pPr>
    </w:p>
    <w:p w:rsidR="002B48A8" w:rsidRPr="00445A19" w:rsidRDefault="002B48A8" w:rsidP="002B48A8">
      <w:pPr>
        <w:rPr>
          <w:b/>
          <w:sz w:val="28"/>
          <w:szCs w:val="28"/>
        </w:rPr>
      </w:pPr>
    </w:p>
    <w:p w:rsidR="00515BEE" w:rsidRDefault="00515BEE" w:rsidP="00515BEE">
      <w:pPr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:rsidR="00515BEE" w:rsidRDefault="00515BEE" w:rsidP="00515BE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итогах </w:t>
      </w:r>
      <w:proofErr w:type="gramStart"/>
      <w:r>
        <w:rPr>
          <w:sz w:val="28"/>
          <w:szCs w:val="28"/>
          <w:lang w:eastAsia="ru-RU"/>
        </w:rPr>
        <w:t>социально-экономического</w:t>
      </w:r>
      <w:proofErr w:type="gramEnd"/>
    </w:p>
    <w:p w:rsidR="00515BEE" w:rsidRDefault="00515BEE" w:rsidP="00515BE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развития муниципального образования</w:t>
      </w:r>
    </w:p>
    <w:p w:rsidR="00515BEE" w:rsidRDefault="001B6831" w:rsidP="00515BE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поселка Учами за 2023</w:t>
      </w:r>
      <w:r w:rsidR="00515BEE">
        <w:rPr>
          <w:sz w:val="28"/>
          <w:szCs w:val="28"/>
          <w:lang w:eastAsia="ru-RU"/>
        </w:rPr>
        <w:t xml:space="preserve"> год</w:t>
      </w:r>
    </w:p>
    <w:p w:rsidR="002B48A8" w:rsidRDefault="002B48A8" w:rsidP="00515BEE">
      <w:pPr>
        <w:rPr>
          <w:b/>
          <w:sz w:val="28"/>
          <w:szCs w:val="28"/>
        </w:rPr>
      </w:pPr>
    </w:p>
    <w:p w:rsidR="002B48A8" w:rsidRDefault="002B48A8" w:rsidP="002B48A8">
      <w:pPr>
        <w:rPr>
          <w:b/>
          <w:sz w:val="28"/>
          <w:szCs w:val="28"/>
        </w:rPr>
      </w:pPr>
    </w:p>
    <w:p w:rsidR="002B48A8" w:rsidRDefault="002B48A8" w:rsidP="002B48A8">
      <w:pPr>
        <w:rPr>
          <w:b/>
          <w:sz w:val="28"/>
          <w:szCs w:val="28"/>
        </w:rPr>
      </w:pPr>
    </w:p>
    <w:p w:rsidR="002B48A8" w:rsidRDefault="002B48A8" w:rsidP="002B48A8">
      <w:pPr>
        <w:rPr>
          <w:b/>
          <w:sz w:val="28"/>
          <w:szCs w:val="28"/>
        </w:rPr>
      </w:pPr>
    </w:p>
    <w:p w:rsidR="002B48A8" w:rsidRDefault="002B48A8" w:rsidP="002B48A8">
      <w:pPr>
        <w:jc w:val="both"/>
        <w:rPr>
          <w:sz w:val="24"/>
          <w:szCs w:val="24"/>
        </w:rPr>
      </w:pPr>
    </w:p>
    <w:tbl>
      <w:tblPr>
        <w:tblW w:w="9582" w:type="dxa"/>
        <w:jc w:val="center"/>
        <w:tblInd w:w="-2099" w:type="dxa"/>
        <w:tblLayout w:type="fixed"/>
        <w:tblLook w:val="0000" w:firstRow="0" w:lastRow="0" w:firstColumn="0" w:lastColumn="0" w:noHBand="0" w:noVBand="0"/>
      </w:tblPr>
      <w:tblGrid>
        <w:gridCol w:w="794"/>
        <w:gridCol w:w="5742"/>
        <w:gridCol w:w="1451"/>
        <w:gridCol w:w="1595"/>
      </w:tblGrid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529A">
              <w:rPr>
                <w:b/>
                <w:sz w:val="24"/>
                <w:szCs w:val="24"/>
              </w:rPr>
              <w:t>п</w:t>
            </w:r>
            <w:proofErr w:type="gramEnd"/>
            <w:r w:rsidRPr="009E5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15BEE" w:rsidRPr="009E529A" w:rsidRDefault="00515BEE" w:rsidP="00515BEE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515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15BEE" w:rsidRPr="009E529A" w:rsidRDefault="001B6831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15BEE">
              <w:rPr>
                <w:sz w:val="24"/>
                <w:szCs w:val="24"/>
              </w:rPr>
              <w:t xml:space="preserve"> г. отчет</w:t>
            </w:r>
          </w:p>
        </w:tc>
      </w:tr>
      <w:tr w:rsidR="00515BEE" w:rsidRPr="009E529A" w:rsidTr="00A91D3E">
        <w:trPr>
          <w:trHeight w:val="301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trHeight w:val="301"/>
          <w:jc w:val="center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15BEE" w:rsidRPr="009E529A" w:rsidRDefault="00515BEE" w:rsidP="00515B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Общая характеристика  сельского поселения 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sz w:val="24"/>
                <w:szCs w:val="24"/>
              </w:rPr>
            </w:pP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>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25A6A" w:rsidRDefault="00515BEE" w:rsidP="002B48A8">
            <w:pPr>
              <w:rPr>
                <w:b/>
                <w:sz w:val="24"/>
                <w:szCs w:val="24"/>
              </w:rPr>
            </w:pPr>
            <w:r w:rsidRPr="00225A6A">
              <w:rPr>
                <w:b/>
                <w:sz w:val="24"/>
                <w:szCs w:val="24"/>
              </w:rPr>
              <w:t>Территория сельского поселения</w:t>
            </w:r>
          </w:p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>Площадь сельского поселения (</w:t>
            </w:r>
            <w:proofErr w:type="gramStart"/>
            <w:r w:rsidRPr="009E529A">
              <w:rPr>
                <w:sz w:val="24"/>
                <w:szCs w:val="24"/>
              </w:rPr>
              <w:t>га</w:t>
            </w:r>
            <w:proofErr w:type="gramEnd"/>
            <w:r w:rsidRPr="009E529A">
              <w:rPr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39,9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536542" w:rsidRDefault="00515BEE" w:rsidP="002B48A8">
            <w:pPr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39,9</w:t>
            </w:r>
          </w:p>
        </w:tc>
      </w:tr>
      <w:tr w:rsidR="00515BEE" w:rsidRPr="009E529A" w:rsidTr="0069095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9E529A">
              <w:rPr>
                <w:sz w:val="24"/>
                <w:szCs w:val="24"/>
              </w:rPr>
              <w:br/>
              <w:t xml:space="preserve"> набережных и т.п. (</w:t>
            </w:r>
            <w:proofErr w:type="gramStart"/>
            <w:r w:rsidRPr="009E529A">
              <w:rPr>
                <w:sz w:val="24"/>
                <w:szCs w:val="24"/>
              </w:rPr>
              <w:t>км</w:t>
            </w:r>
            <w:proofErr w:type="gramEnd"/>
            <w:r w:rsidRPr="009E529A">
              <w:rPr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3D491B">
              <w:rPr>
                <w:sz w:val="24"/>
                <w:szCs w:val="24"/>
              </w:rPr>
              <w:t>2,3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3560C3" w:rsidRDefault="00515BEE" w:rsidP="003560C3">
            <w:pPr>
              <w:jc w:val="center"/>
              <w:rPr>
                <w:b/>
                <w:sz w:val="24"/>
                <w:szCs w:val="24"/>
              </w:rPr>
            </w:pPr>
            <w:r w:rsidRPr="003560C3">
              <w:rPr>
                <w:b/>
                <w:sz w:val="24"/>
                <w:szCs w:val="24"/>
              </w:rPr>
              <w:t>Раздел 2. Органы местного самоуправления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15BEE" w:rsidRPr="00F371B7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F371B7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Pr="00F371B7">
              <w:rPr>
                <w:b/>
                <w:sz w:val="24"/>
                <w:szCs w:val="24"/>
              </w:rPr>
              <w:t>остав  лиц,  замещающих выборные муниципальные должности</w:t>
            </w:r>
          </w:p>
          <w:p w:rsidR="00515BEE" w:rsidRPr="00F371B7" w:rsidRDefault="00515BEE" w:rsidP="002B48A8">
            <w:pPr>
              <w:rPr>
                <w:b/>
                <w:sz w:val="24"/>
                <w:szCs w:val="24"/>
              </w:rPr>
            </w:pPr>
            <w:r w:rsidRPr="00F371B7">
              <w:rPr>
                <w:b/>
                <w:sz w:val="24"/>
                <w:szCs w:val="24"/>
              </w:rPr>
              <w:t>,муниципальные служащие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1B6831">
              <w:rPr>
                <w:b/>
                <w:sz w:val="24"/>
                <w:szCs w:val="24"/>
              </w:rPr>
              <w:t>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1B6831">
              <w:rPr>
                <w:b/>
                <w:sz w:val="24"/>
                <w:szCs w:val="24"/>
              </w:rPr>
              <w:t>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064C9F">
              <w:rPr>
                <w:b/>
                <w:sz w:val="24"/>
                <w:szCs w:val="24"/>
              </w:rPr>
              <w:t>Исполнительно-распорядительный орган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356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Администрация поселка Учами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3560C3">
            <w:pPr>
              <w:jc w:val="both"/>
            </w:pPr>
            <w:r>
              <w:rPr>
                <w:sz w:val="22"/>
                <w:szCs w:val="22"/>
              </w:rPr>
              <w:t>Глава поселка Учами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r>
              <w:rPr>
                <w:sz w:val="22"/>
                <w:szCs w:val="22"/>
              </w:rPr>
              <w:t>Специалист  1 категории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sz w:val="24"/>
                <w:szCs w:val="24"/>
              </w:rPr>
            </w:pPr>
            <w:r w:rsidRPr="00F371B7">
              <w:rPr>
                <w:b/>
                <w:sz w:val="24"/>
                <w:szCs w:val="24"/>
              </w:rPr>
              <w:t xml:space="preserve">Представительный орган местного самоуправления </w:t>
            </w:r>
            <w:r>
              <w:rPr>
                <w:b/>
                <w:sz w:val="24"/>
                <w:szCs w:val="24"/>
              </w:rPr>
              <w:t xml:space="preserve">– Сход граждан 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212733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Раздел 3</w:t>
            </w:r>
            <w:r>
              <w:rPr>
                <w:b/>
                <w:sz w:val="24"/>
                <w:szCs w:val="24"/>
              </w:rPr>
              <w:t>.</w:t>
            </w:r>
            <w:r w:rsidRPr="00212733">
              <w:rPr>
                <w:b/>
                <w:sz w:val="24"/>
                <w:szCs w:val="24"/>
              </w:rPr>
              <w:t xml:space="preserve"> Демографические показатели 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529A">
              <w:rPr>
                <w:b/>
                <w:sz w:val="24"/>
                <w:szCs w:val="24"/>
              </w:rPr>
              <w:t>п</w:t>
            </w:r>
            <w:proofErr w:type="gramEnd"/>
            <w:r w:rsidRPr="009E5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ECB" w:rsidRPr="00AA2ECB" w:rsidTr="0063473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>Численность постоянного населения на начало года *(человек)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1B6831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5BEE" w:rsidRPr="00AA2ECB" w:rsidRDefault="00567EB4">
            <w:pPr>
              <w:rPr>
                <w:color w:val="000000" w:themeColor="text1"/>
              </w:rPr>
            </w:pPr>
            <w:r w:rsidRPr="00AA2ECB">
              <w:rPr>
                <w:color w:val="000000" w:themeColor="text1"/>
              </w:rPr>
              <w:t>96</w:t>
            </w:r>
          </w:p>
        </w:tc>
      </w:tr>
      <w:tr w:rsidR="00AA2ECB" w:rsidRPr="00AA2ECB" w:rsidTr="0063473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Число родившихся за год </w:t>
            </w:r>
            <w:r>
              <w:rPr>
                <w:sz w:val="24"/>
                <w:szCs w:val="24"/>
              </w:rPr>
              <w:t>(</w:t>
            </w:r>
            <w:r w:rsidRPr="009E529A">
              <w:rPr>
                <w:sz w:val="24"/>
                <w:szCs w:val="24"/>
              </w:rPr>
              <w:t xml:space="preserve">человек)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1B6831" w:rsidP="00536542"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5BEE" w:rsidRPr="00AA2ECB" w:rsidRDefault="00567EB4" w:rsidP="005365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2EC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A2ECB" w:rsidRPr="00AA2ECB" w:rsidTr="0063473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1B6831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5BEE" w:rsidRPr="00AA2ECB" w:rsidRDefault="00567EB4">
            <w:pPr>
              <w:rPr>
                <w:color w:val="000000" w:themeColor="text1"/>
              </w:rPr>
            </w:pPr>
            <w:r w:rsidRPr="00AA2ECB">
              <w:rPr>
                <w:color w:val="000000" w:themeColor="text1"/>
              </w:rPr>
              <w:t>1</w:t>
            </w:r>
          </w:p>
        </w:tc>
      </w:tr>
      <w:tr w:rsidR="00AA2ECB" w:rsidRPr="00AA2ECB" w:rsidTr="0063473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5BEE" w:rsidRPr="00AA2ECB" w:rsidRDefault="00567EB4">
            <w:pPr>
              <w:rPr>
                <w:color w:val="000000" w:themeColor="text1"/>
              </w:rPr>
            </w:pPr>
            <w:r w:rsidRPr="00AA2ECB">
              <w:rPr>
                <w:color w:val="000000" w:themeColor="text1"/>
              </w:rPr>
              <w:t>1</w:t>
            </w:r>
          </w:p>
        </w:tc>
      </w:tr>
      <w:tr w:rsidR="00AA2ECB" w:rsidRPr="00AA2ECB" w:rsidTr="0063473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snapToGrid w:val="0"/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515BEE" w:rsidRPr="00AA2ECB" w:rsidRDefault="00567EB4">
            <w:pPr>
              <w:rPr>
                <w:color w:val="000000" w:themeColor="text1"/>
              </w:rPr>
            </w:pPr>
            <w:r w:rsidRPr="00AA2ECB">
              <w:rPr>
                <w:color w:val="000000" w:themeColor="text1"/>
              </w:rPr>
              <w:t>0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212733" w:rsidRDefault="00515BEE" w:rsidP="002B48A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Раздел 4. Жилищно-</w:t>
            </w:r>
            <w:proofErr w:type="spellStart"/>
            <w:r w:rsidRPr="00212733">
              <w:rPr>
                <w:b/>
                <w:sz w:val="24"/>
                <w:szCs w:val="24"/>
              </w:rPr>
              <w:t>комунальное</w:t>
            </w:r>
            <w:proofErr w:type="spellEnd"/>
            <w:r w:rsidRPr="00212733">
              <w:rPr>
                <w:b/>
                <w:sz w:val="24"/>
                <w:szCs w:val="24"/>
              </w:rPr>
              <w:t xml:space="preserve"> хозяйство 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529A">
              <w:rPr>
                <w:b/>
                <w:sz w:val="24"/>
                <w:szCs w:val="24"/>
              </w:rPr>
              <w:t>п</w:t>
            </w:r>
            <w:proofErr w:type="gramEnd"/>
            <w:r w:rsidRPr="009E5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5BEE" w:rsidRPr="009E529A" w:rsidRDefault="00515BEE" w:rsidP="002B48A8">
            <w:pPr>
              <w:rPr>
                <w:sz w:val="24"/>
                <w:szCs w:val="24"/>
                <w:shd w:val="clear" w:color="auto" w:fill="FFFF00"/>
              </w:rPr>
            </w:pPr>
            <w:r w:rsidRPr="009E529A">
              <w:rPr>
                <w:sz w:val="24"/>
                <w:szCs w:val="24"/>
              </w:rPr>
              <w:t>Общая площа</w:t>
            </w:r>
            <w:r>
              <w:rPr>
                <w:sz w:val="24"/>
                <w:szCs w:val="24"/>
              </w:rPr>
              <w:t xml:space="preserve">дь жилого фонда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1774,0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1774</w:t>
            </w: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5BEE" w:rsidRPr="009E529A" w:rsidRDefault="00515BEE" w:rsidP="002B48A8">
            <w:pPr>
              <w:rPr>
                <w:bCs/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Из них </w:t>
            </w:r>
            <w:r w:rsidRPr="009E529A">
              <w:rPr>
                <w:sz w:val="24"/>
                <w:szCs w:val="24"/>
              </w:rPr>
              <w:t xml:space="preserve"> площадь муниципального </w:t>
            </w:r>
            <w:r>
              <w:rPr>
                <w:sz w:val="24"/>
                <w:szCs w:val="24"/>
              </w:rPr>
              <w:t xml:space="preserve">жилого </w:t>
            </w:r>
            <w:r w:rsidRPr="009E529A">
              <w:rPr>
                <w:sz w:val="24"/>
                <w:szCs w:val="24"/>
              </w:rPr>
              <w:t>фонда (</w:t>
            </w:r>
            <w:proofErr w:type="spellStart"/>
            <w:r w:rsidRPr="009E529A">
              <w:rPr>
                <w:sz w:val="24"/>
                <w:szCs w:val="24"/>
              </w:rPr>
              <w:t>кв.м</w:t>
            </w:r>
            <w:proofErr w:type="spellEnd"/>
            <w:r w:rsidRPr="009E529A">
              <w:rPr>
                <w:sz w:val="24"/>
                <w:szCs w:val="24"/>
              </w:rPr>
              <w:t>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5A03BB">
            <w:pPr>
              <w:jc w:val="center"/>
            </w:pPr>
            <w:r w:rsidRPr="00536542">
              <w:t>1774,0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1774</w:t>
            </w: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  <w:shd w:val="clear" w:color="auto" w:fill="FFFF00"/>
              </w:rPr>
            </w:pPr>
            <w:r w:rsidRPr="009E529A">
              <w:rPr>
                <w:sz w:val="24"/>
                <w:szCs w:val="24"/>
              </w:rPr>
              <w:t>Источники теплоснабжения (печное отопление)</w:t>
            </w:r>
            <w:r>
              <w:rPr>
                <w:sz w:val="24"/>
                <w:szCs w:val="24"/>
              </w:rPr>
              <w:t xml:space="preserve"> печей </w:t>
            </w:r>
            <w:r w:rsidRPr="009E529A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дров (м3)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25A1E" w:rsidRDefault="00515BEE" w:rsidP="002B48A8">
            <w:pPr>
              <w:jc w:val="center"/>
              <w:rPr>
                <w:sz w:val="24"/>
                <w:szCs w:val="24"/>
              </w:rPr>
            </w:pPr>
            <w:r w:rsidRPr="00225A1E">
              <w:rPr>
                <w:sz w:val="24"/>
                <w:szCs w:val="24"/>
              </w:rPr>
              <w:t>984,1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225A1E" w:rsidRDefault="00515BEE">
            <w:r w:rsidRPr="00225A1E">
              <w:rPr>
                <w:sz w:val="24"/>
                <w:szCs w:val="24"/>
              </w:rPr>
              <w:t>984.1</w:t>
            </w: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дизельных электростанций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764C40" w:rsidRDefault="00515BEE" w:rsidP="00B15369">
            <w:pPr>
              <w:rPr>
                <w:sz w:val="24"/>
                <w:szCs w:val="24"/>
              </w:rPr>
            </w:pPr>
            <w:r w:rsidRPr="00764C40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764C40" w:rsidRDefault="00515BEE">
            <w:r w:rsidRPr="00764C40">
              <w:rPr>
                <w:sz w:val="24"/>
                <w:szCs w:val="24"/>
              </w:rPr>
              <w:t>5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Их мощность </w:t>
            </w:r>
            <w:proofErr w:type="spellStart"/>
            <w:r>
              <w:rPr>
                <w:sz w:val="24"/>
                <w:szCs w:val="24"/>
              </w:rPr>
              <w:t>квт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764C40" w:rsidRDefault="00515BEE" w:rsidP="002B48A8">
            <w:pPr>
              <w:jc w:val="center"/>
              <w:rPr>
                <w:sz w:val="24"/>
                <w:szCs w:val="24"/>
              </w:rPr>
            </w:pPr>
            <w:r w:rsidRPr="00764C40">
              <w:rPr>
                <w:sz w:val="24"/>
                <w:szCs w:val="24"/>
              </w:rPr>
              <w:t>60/60/30/30/75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764C40" w:rsidRDefault="00515BEE">
            <w:r w:rsidRPr="00764C40">
              <w:rPr>
                <w:sz w:val="24"/>
                <w:szCs w:val="24"/>
              </w:rPr>
              <w:t>60/75/30/30/100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212733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Раздел 5. Транспорт и связь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529A">
              <w:rPr>
                <w:b/>
                <w:sz w:val="24"/>
                <w:szCs w:val="24"/>
              </w:rPr>
              <w:t>п</w:t>
            </w:r>
            <w:proofErr w:type="gramEnd"/>
            <w:r w:rsidRPr="009E5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1B6831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</w:t>
            </w:r>
            <w:r w:rsidR="00515BEE" w:rsidRPr="009E529A">
              <w:rPr>
                <w:b/>
                <w:sz w:val="24"/>
                <w:szCs w:val="24"/>
              </w:rPr>
              <w:t>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0323D" w:rsidRDefault="00515BEE" w:rsidP="002B48A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80323D">
              <w:rPr>
                <w:sz w:val="24"/>
                <w:szCs w:val="24"/>
              </w:rPr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0323D" w:rsidRDefault="00515BEE" w:rsidP="002B48A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80323D">
              <w:rPr>
                <w:sz w:val="24"/>
                <w:szCs w:val="24"/>
              </w:rPr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0323D" w:rsidRDefault="00515BEE" w:rsidP="002B48A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80323D">
              <w:rPr>
                <w:sz w:val="24"/>
                <w:szCs w:val="24"/>
              </w:rPr>
              <w:t xml:space="preserve">   в том числе домашних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0323D" w:rsidRDefault="00515BEE" w:rsidP="002B48A8">
            <w:pPr>
              <w:rPr>
                <w:sz w:val="24"/>
                <w:szCs w:val="24"/>
              </w:rPr>
            </w:pPr>
            <w:r w:rsidRPr="0080323D">
              <w:rPr>
                <w:sz w:val="24"/>
                <w:szCs w:val="24"/>
              </w:rPr>
              <w:t xml:space="preserve">Удаленность  сельского поселения от  ближайшего  аэропорта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225A1E" w:rsidRDefault="00515BEE" w:rsidP="005E5C88">
            <w:pPr>
              <w:jc w:val="center"/>
              <w:rPr>
                <w:sz w:val="24"/>
                <w:szCs w:val="24"/>
              </w:rPr>
            </w:pPr>
            <w:r w:rsidRPr="00225A1E">
              <w:rPr>
                <w:sz w:val="24"/>
                <w:szCs w:val="24"/>
              </w:rPr>
              <w:t>280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225A1E" w:rsidRDefault="00515BEE" w:rsidP="005E5C88">
            <w:pPr>
              <w:jc w:val="center"/>
              <w:rPr>
                <w:sz w:val="24"/>
                <w:szCs w:val="24"/>
              </w:rPr>
            </w:pPr>
            <w:r w:rsidRPr="00225A1E">
              <w:rPr>
                <w:sz w:val="24"/>
                <w:szCs w:val="24"/>
              </w:rPr>
              <w:t>280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B124D0" w:rsidRDefault="00515BEE" w:rsidP="002B48A8">
            <w:pPr>
              <w:rPr>
                <w:sz w:val="24"/>
                <w:szCs w:val="24"/>
              </w:rPr>
            </w:pPr>
            <w:r w:rsidRPr="00B124D0">
              <w:rPr>
                <w:sz w:val="24"/>
                <w:szCs w:val="24"/>
              </w:rPr>
              <w:t>Общая протяженность улиц, проездов, набережных   (</w:t>
            </w:r>
            <w:proofErr w:type="gramStart"/>
            <w:r w:rsidRPr="00B124D0">
              <w:rPr>
                <w:sz w:val="24"/>
                <w:szCs w:val="24"/>
              </w:rPr>
              <w:t>км</w:t>
            </w:r>
            <w:proofErr w:type="gramEnd"/>
            <w:r w:rsidRPr="00B124D0">
              <w:rPr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3 км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3 км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B124D0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DA6CB6" w:rsidRDefault="00515BEE" w:rsidP="002B48A8">
            <w:pPr>
              <w:pStyle w:val="1TimesNewRoman14pt"/>
            </w:pPr>
            <w:r>
              <w:t>грузовых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DA6CB6" w:rsidRDefault="00515BEE" w:rsidP="002B48A8">
            <w:pPr>
              <w:pStyle w:val="1TimesNewRoman14pt"/>
            </w:pPr>
            <w:r>
              <w:t>легковых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DA6CB6" w:rsidRDefault="00515BEE" w:rsidP="002B48A8">
            <w:pPr>
              <w:pStyle w:val="1TimesNewRoman14pt"/>
            </w:pPr>
            <w:r>
              <w:t>Количество тракторной техники всего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F0A2F" w:rsidRDefault="00515BEE" w:rsidP="002B48A8">
            <w:pPr>
              <w:pStyle w:val="1TimesNewRoman14pt"/>
            </w:pPr>
            <w:r>
              <w:t xml:space="preserve">Собственность  частная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</w:pPr>
            <w:r>
              <w:t xml:space="preserve">Муниципальная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</w:t>
            </w:r>
            <w:r w:rsidRPr="009E529A">
              <w:rPr>
                <w:sz w:val="24"/>
                <w:szCs w:val="24"/>
              </w:rPr>
              <w:t>. Социальная сфера</w:t>
            </w:r>
          </w:p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529A">
              <w:rPr>
                <w:b/>
                <w:sz w:val="24"/>
                <w:szCs w:val="24"/>
              </w:rPr>
              <w:t>п</w:t>
            </w:r>
            <w:proofErr w:type="gramEnd"/>
            <w:r w:rsidRPr="009E5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1B6831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515BEE" w:rsidRPr="009E529A">
              <w:rPr>
                <w:b/>
                <w:sz w:val="24"/>
                <w:szCs w:val="24"/>
              </w:rPr>
              <w:t>.</w:t>
            </w:r>
            <w:proofErr w:type="gramEnd"/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173C44">
              <w:rPr>
                <w:b/>
              </w:rPr>
              <w:t>Образование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  <w:jc w:val="left"/>
            </w:pPr>
            <w:r>
              <w:t xml:space="preserve">Число дошкольных образовательных учреждений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A17D0" w:rsidRDefault="00515BEE" w:rsidP="002B48A8">
            <w:pPr>
              <w:pStyle w:val="1TimesNewRoman14pt"/>
              <w:jc w:val="left"/>
            </w:pPr>
            <w:r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76A06" w:rsidRDefault="00515BEE" w:rsidP="002B48A8">
            <w:pPr>
              <w:pStyle w:val="1TimesNewRoman14pt"/>
              <w:jc w:val="left"/>
            </w:pPr>
            <w:r>
              <w:t>Число  дневных образовательных учреждений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9E529A" w:rsidTr="0069095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3D491B" w:rsidRDefault="00515BEE" w:rsidP="002B48A8">
            <w:pPr>
              <w:rPr>
                <w:b/>
                <w:sz w:val="24"/>
                <w:szCs w:val="24"/>
              </w:rPr>
            </w:pPr>
            <w:r w:rsidRPr="003D491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3D491B" w:rsidRDefault="00515BEE" w:rsidP="002B48A8">
            <w:pPr>
              <w:pStyle w:val="1TimesNewRoman14pt"/>
              <w:jc w:val="left"/>
            </w:pPr>
            <w:r w:rsidRPr="003D491B">
              <w:t>Численность учащихся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3D491B" w:rsidRDefault="00515BEE" w:rsidP="002B48A8">
            <w:pPr>
              <w:rPr>
                <w:sz w:val="24"/>
                <w:szCs w:val="24"/>
              </w:rPr>
            </w:pPr>
            <w:r w:rsidRPr="003D491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3D491B" w:rsidRDefault="00E42E93" w:rsidP="002B48A8">
            <w:pPr>
              <w:rPr>
                <w:sz w:val="24"/>
                <w:szCs w:val="24"/>
              </w:rPr>
            </w:pPr>
            <w:r w:rsidRPr="003D491B">
              <w:rPr>
                <w:sz w:val="24"/>
                <w:szCs w:val="24"/>
              </w:rPr>
              <w:t>5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173C44">
              <w:rPr>
                <w:b/>
              </w:rPr>
              <w:t>Здравоохранение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r>
              <w:rPr>
                <w:sz w:val="22"/>
                <w:szCs w:val="22"/>
              </w:rPr>
              <w:t>Число больничных учреждений – всего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3C38BA" w:rsidRDefault="00515BEE" w:rsidP="002B48A8">
            <w:pPr>
              <w:rPr>
                <w:sz w:val="24"/>
                <w:szCs w:val="24"/>
              </w:rPr>
            </w:pPr>
            <w:r w:rsidRPr="003C38BA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3C38BA" w:rsidRDefault="00515BEE" w:rsidP="002B48A8">
            <w:pPr>
              <w:rPr>
                <w:sz w:val="24"/>
                <w:szCs w:val="24"/>
              </w:rPr>
            </w:pPr>
            <w:r w:rsidRPr="003C38BA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r>
              <w:rPr>
                <w:sz w:val="22"/>
                <w:szCs w:val="22"/>
              </w:rPr>
              <w:t>Из них: ФАП (фельдшерско-акушерский пункт)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3C38BA" w:rsidRDefault="00515BEE" w:rsidP="002B48A8">
            <w:pPr>
              <w:rPr>
                <w:sz w:val="24"/>
                <w:szCs w:val="24"/>
              </w:rPr>
            </w:pPr>
            <w:r w:rsidRPr="003C38BA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3C38BA" w:rsidRDefault="00515BEE" w:rsidP="002B48A8">
            <w:pPr>
              <w:rPr>
                <w:sz w:val="24"/>
                <w:szCs w:val="24"/>
              </w:rPr>
            </w:pPr>
            <w:r w:rsidRPr="003C38BA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DD4660">
              <w:rPr>
                <w:b/>
              </w:rPr>
              <w:t>Культура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0752E6" w:rsidRDefault="00515BEE" w:rsidP="002B48A8">
            <w:pPr>
              <w:pStyle w:val="1TimesNewRoman14pt"/>
              <w:jc w:val="left"/>
            </w:pPr>
            <w:r>
              <w:t>Число общедоступных  библиотек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80323" w:rsidRDefault="00515BEE" w:rsidP="002B48A8">
            <w:pPr>
              <w:rPr>
                <w:sz w:val="24"/>
                <w:szCs w:val="24"/>
              </w:rPr>
            </w:pPr>
            <w:r w:rsidRPr="0068032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680323" w:rsidRDefault="00515BEE" w:rsidP="002B48A8">
            <w:pPr>
              <w:rPr>
                <w:sz w:val="24"/>
                <w:szCs w:val="24"/>
              </w:rPr>
            </w:pPr>
            <w:r w:rsidRPr="00680323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  <w:jc w:val="left"/>
            </w:pPr>
            <w:r>
              <w:t>Число пользователей  библиотек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30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  <w:jc w:val="left"/>
            </w:pPr>
            <w:r>
              <w:t>Сельский Дом культуры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80323" w:rsidRDefault="00515BEE" w:rsidP="002B48A8">
            <w:pPr>
              <w:rPr>
                <w:sz w:val="24"/>
                <w:szCs w:val="24"/>
              </w:rPr>
            </w:pPr>
            <w:r w:rsidRPr="0068032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680323" w:rsidRDefault="00515BEE" w:rsidP="002B48A8">
            <w:pPr>
              <w:rPr>
                <w:sz w:val="24"/>
                <w:szCs w:val="24"/>
              </w:rPr>
            </w:pPr>
            <w:r w:rsidRPr="00680323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Торговля и общественное питание 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529A">
              <w:rPr>
                <w:b/>
                <w:sz w:val="24"/>
                <w:szCs w:val="24"/>
              </w:rPr>
              <w:t>п</w:t>
            </w:r>
            <w:proofErr w:type="gramEnd"/>
            <w:r w:rsidRPr="009E5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1B6831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</w:t>
            </w:r>
            <w:r w:rsidR="00515BEE" w:rsidRPr="009E529A">
              <w:rPr>
                <w:b/>
                <w:sz w:val="24"/>
                <w:szCs w:val="24"/>
              </w:rPr>
              <w:t>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</w:pPr>
            <w:r>
              <w:t>Магазины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</w:pPr>
            <w:r>
              <w:t>площадь торгового зала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6A7749" w:rsidRDefault="00515BEE" w:rsidP="002B48A8">
            <w:r w:rsidRPr="006A7749">
              <w:t>50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CF3611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 Рынок труда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529A">
              <w:rPr>
                <w:b/>
                <w:sz w:val="24"/>
                <w:szCs w:val="24"/>
              </w:rPr>
              <w:t>п</w:t>
            </w:r>
            <w:proofErr w:type="gramEnd"/>
            <w:r w:rsidRPr="009E5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6A7749" w:rsidRDefault="00515BEE">
            <w:r w:rsidRPr="006A7749">
              <w:rPr>
                <w:sz w:val="24"/>
                <w:szCs w:val="24"/>
              </w:rPr>
              <w:t>10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t>30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начисленной заработной платы работников списочного состава и внешних совместителей по полному кругу организаций п. Учами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E42E93" w:rsidRDefault="00515BEE" w:rsidP="002B4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фермерских хозяйств* и родовых общин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личных подсобных хозяйств*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0</w:t>
            </w:r>
          </w:p>
        </w:tc>
      </w:tr>
      <w:tr w:rsidR="00567EB4" w:rsidRPr="00567EB4" w:rsidTr="0063473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5BEE" w:rsidRPr="00567EB4" w:rsidRDefault="00567EB4" w:rsidP="002B48A8">
            <w:pPr>
              <w:jc w:val="center"/>
              <w:rPr>
                <w:sz w:val="24"/>
                <w:szCs w:val="24"/>
              </w:rPr>
            </w:pPr>
            <w:r w:rsidRPr="00567EB4">
              <w:rPr>
                <w:sz w:val="24"/>
                <w:szCs w:val="24"/>
              </w:rPr>
              <w:t>5</w:t>
            </w:r>
          </w:p>
        </w:tc>
      </w:tr>
      <w:tr w:rsidR="00567EB4" w:rsidRPr="00567EB4" w:rsidTr="00634739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9095A" w:rsidRDefault="00515BEE" w:rsidP="002B48A8">
            <w:pPr>
              <w:rPr>
                <w:b/>
                <w:sz w:val="24"/>
                <w:szCs w:val="24"/>
              </w:rPr>
            </w:pPr>
            <w:r w:rsidRPr="0069095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9095A" w:rsidRDefault="00515BEE" w:rsidP="002B48A8">
            <w:pPr>
              <w:rPr>
                <w:sz w:val="22"/>
                <w:szCs w:val="22"/>
              </w:rPr>
            </w:pPr>
            <w:r w:rsidRPr="0069095A">
              <w:rPr>
                <w:sz w:val="22"/>
                <w:szCs w:val="22"/>
              </w:rPr>
              <w:t>Общая численность безработных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9095A" w:rsidRDefault="00A02E4F" w:rsidP="002B48A8">
            <w:pPr>
              <w:jc w:val="center"/>
              <w:rPr>
                <w:sz w:val="24"/>
                <w:szCs w:val="24"/>
              </w:rPr>
            </w:pPr>
            <w:r w:rsidRPr="0069095A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5BEE" w:rsidRPr="00567EB4" w:rsidRDefault="00567EB4" w:rsidP="002B48A8">
            <w:pPr>
              <w:jc w:val="center"/>
              <w:rPr>
                <w:sz w:val="24"/>
                <w:szCs w:val="24"/>
              </w:rPr>
            </w:pPr>
            <w:r w:rsidRPr="00567EB4">
              <w:rPr>
                <w:sz w:val="24"/>
                <w:szCs w:val="24"/>
              </w:rPr>
              <w:t>6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численность зарегистрированных безработных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225A1E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225A1E" w:rsidRDefault="00515BEE" w:rsidP="003E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8. Местный бюджет  (тыс. рублей)</w:t>
            </w:r>
          </w:p>
          <w:p w:rsidR="00515BEE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529A">
              <w:rPr>
                <w:b/>
                <w:sz w:val="24"/>
                <w:szCs w:val="24"/>
              </w:rPr>
              <w:t>п</w:t>
            </w:r>
            <w:proofErr w:type="gramEnd"/>
            <w:r w:rsidRPr="009E52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1B6831">
              <w:rPr>
                <w:b/>
                <w:sz w:val="24"/>
                <w:szCs w:val="24"/>
              </w:rPr>
              <w:t>23</w:t>
            </w:r>
            <w:r w:rsidR="00A02E4F">
              <w:rPr>
                <w:b/>
                <w:sz w:val="24"/>
                <w:szCs w:val="24"/>
              </w:rPr>
              <w:t xml:space="preserve"> 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9E529A" w:rsidRDefault="001B6831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</w:t>
            </w:r>
            <w:r w:rsidR="00515BEE" w:rsidRPr="009E529A">
              <w:rPr>
                <w:b/>
                <w:sz w:val="24"/>
                <w:szCs w:val="24"/>
              </w:rPr>
              <w:t>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C907CB" w:rsidRDefault="00A02E4F" w:rsidP="002B48A8">
            <w:pPr>
              <w:pStyle w:val="1TimesNewRoman14pt"/>
              <w:jc w:val="left"/>
              <w:rPr>
                <w:b/>
                <w:sz w:val="24"/>
                <w:szCs w:val="24"/>
              </w:rPr>
            </w:pPr>
            <w:r w:rsidRPr="00C907CB">
              <w:rPr>
                <w:b/>
                <w:sz w:val="24"/>
                <w:szCs w:val="24"/>
              </w:rPr>
              <w:t>Доходы  местного бюджета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14223,2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14087,1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B70462" w:rsidRDefault="00A02E4F" w:rsidP="00B70462">
            <w:pPr>
              <w:pStyle w:val="1TimesNewRoman14p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</w:t>
            </w:r>
            <w:proofErr w:type="gramEnd"/>
            <w:r>
              <w:rPr>
                <w:sz w:val="24"/>
                <w:szCs w:val="24"/>
              </w:rPr>
              <w:t xml:space="preserve"> полученные  из бюджетов других уровней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14008,9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6831">
              <w:rPr>
                <w:sz w:val="24"/>
                <w:szCs w:val="24"/>
              </w:rPr>
              <w:t>870,3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Default="00A02E4F" w:rsidP="002B48A8">
            <w:pPr>
              <w:pStyle w:val="1TimesNewRoman14p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8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216,8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C907CB" w:rsidRDefault="00A02E4F" w:rsidP="002B48A8">
            <w:pPr>
              <w:pStyle w:val="1TimesNewRoman14pt"/>
              <w:jc w:val="left"/>
              <w:rPr>
                <w:b/>
                <w:sz w:val="24"/>
                <w:szCs w:val="24"/>
              </w:rPr>
            </w:pPr>
            <w:r w:rsidRPr="00C907CB">
              <w:rPr>
                <w:b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14473,3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417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13910,6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80323D" w:rsidRDefault="00A02E4F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программные расходы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C548CB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10077,8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C548CB" w:rsidRDefault="001B6831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9544,3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B124D0" w:rsidRDefault="00A02E4F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4395,5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81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831">
              <w:rPr>
                <w:sz w:val="24"/>
                <w:szCs w:val="24"/>
              </w:rPr>
              <w:t>366,3</w:t>
            </w:r>
          </w:p>
        </w:tc>
      </w:tr>
      <w:tr w:rsidR="001B6831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831" w:rsidRPr="009E529A" w:rsidRDefault="001B6831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831" w:rsidRPr="00660B91" w:rsidRDefault="001B6831" w:rsidP="00773332">
            <w:pPr>
              <w:rPr>
                <w:sz w:val="24"/>
                <w:szCs w:val="24"/>
              </w:rPr>
            </w:pPr>
            <w:r w:rsidRPr="00CC0586">
              <w:rPr>
                <w:bCs/>
                <w:sz w:val="24"/>
                <w:szCs w:val="24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831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4395,5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831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4366,3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8C73FA" w:rsidRDefault="00A02E4F" w:rsidP="00DA5FE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 xml:space="preserve">Подпрограмма </w:t>
            </w:r>
            <w:r w:rsidR="001B6831" w:rsidRPr="001B6831">
              <w:rPr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  <w:r w:rsidR="006A17D0">
              <w:rPr>
                <w:sz w:val="24"/>
                <w:szCs w:val="24"/>
              </w:rPr>
              <w:t>,0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0586">
              <w:rPr>
                <w:sz w:val="24"/>
                <w:szCs w:val="24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3359,1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3359,1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pStyle w:val="1TimesNewRoman14pt"/>
              <w:jc w:val="both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>Подпрограмма  «Дорожная деятельность в отношении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pStyle w:val="1TimesNewRoman14pt"/>
              <w:jc w:val="both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>Подпрограмма «Организация благоустройства территории, создание среды комфортной для проживания жителей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274,2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jc w:val="both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>Подпрограмма 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6831">
              <w:rPr>
                <w:sz w:val="24"/>
                <w:szCs w:val="24"/>
              </w:rPr>
              <w:t>47,4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1B6831" w:rsidP="00E4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E46B08" w:rsidRDefault="00A02E4F" w:rsidP="00E46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snapToGrid w:val="0"/>
              <w:jc w:val="both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>Подпрограмма «Противодействие экстремизму и профилактика терроризма на территории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02E4F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Default="001B6831" w:rsidP="00E46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3B465A" w:rsidRDefault="00A02E4F" w:rsidP="00863A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63A23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Pr="00B02EC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02EC5">
              <w:rPr>
                <w:sz w:val="24"/>
                <w:szCs w:val="24"/>
              </w:rPr>
              <w:t xml:space="preserve">Профилактика правонарушений на территории поселка </w:t>
            </w:r>
            <w:r>
              <w:rPr>
                <w:sz w:val="24"/>
                <w:szCs w:val="24"/>
              </w:rPr>
              <w:t>Учами</w:t>
            </w:r>
            <w:r w:rsidRPr="00B02EC5">
              <w:rPr>
                <w:sz w:val="24"/>
                <w:szCs w:val="24"/>
              </w:rPr>
              <w:t>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A02E4F" w:rsidP="001B6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9095A" w:rsidRDefault="0069095A" w:rsidP="002B48A8">
      <w:pPr>
        <w:jc w:val="center"/>
        <w:rPr>
          <w:b/>
          <w:sz w:val="24"/>
          <w:szCs w:val="24"/>
        </w:rPr>
      </w:pPr>
    </w:p>
    <w:p w:rsidR="0069095A" w:rsidRDefault="0069095A" w:rsidP="002B48A8">
      <w:pPr>
        <w:jc w:val="center"/>
        <w:rPr>
          <w:b/>
          <w:sz w:val="24"/>
          <w:szCs w:val="24"/>
        </w:rPr>
      </w:pPr>
    </w:p>
    <w:p w:rsidR="0069095A" w:rsidRDefault="0069095A" w:rsidP="002B48A8">
      <w:pPr>
        <w:jc w:val="center"/>
        <w:rPr>
          <w:b/>
          <w:sz w:val="24"/>
          <w:szCs w:val="24"/>
        </w:rPr>
      </w:pPr>
    </w:p>
    <w:p w:rsidR="002B48A8" w:rsidRPr="005D7002" w:rsidRDefault="002B48A8" w:rsidP="002B4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D7002">
        <w:rPr>
          <w:b/>
          <w:sz w:val="24"/>
          <w:szCs w:val="24"/>
        </w:rPr>
        <w:t>Пояснительная записка</w:t>
      </w:r>
    </w:p>
    <w:p w:rsidR="002B48A8" w:rsidRPr="005D7002" w:rsidRDefault="00A02E4F" w:rsidP="002B4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отчету об итогах</w:t>
      </w:r>
      <w:r w:rsidR="002B48A8" w:rsidRPr="005D7002">
        <w:rPr>
          <w:b/>
          <w:sz w:val="24"/>
          <w:szCs w:val="24"/>
        </w:rPr>
        <w:t xml:space="preserve"> социально-экономического развития п. </w:t>
      </w:r>
      <w:r w:rsidR="00251AB6">
        <w:rPr>
          <w:b/>
          <w:sz w:val="24"/>
          <w:szCs w:val="24"/>
        </w:rPr>
        <w:t>Учами</w:t>
      </w:r>
    </w:p>
    <w:p w:rsidR="002B48A8" w:rsidRDefault="00A02E4F" w:rsidP="002B4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</w:t>
      </w:r>
      <w:r w:rsidR="0063473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год</w:t>
      </w:r>
    </w:p>
    <w:p w:rsidR="00A91D3E" w:rsidRDefault="00A91D3E" w:rsidP="0069095A">
      <w:pPr>
        <w:rPr>
          <w:b/>
          <w:sz w:val="24"/>
          <w:szCs w:val="24"/>
        </w:rPr>
      </w:pPr>
    </w:p>
    <w:p w:rsidR="00A91D3E" w:rsidRPr="009213A1" w:rsidRDefault="00A91D3E" w:rsidP="00A91D3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Границы сельского поселения поселка </w:t>
      </w:r>
      <w:r>
        <w:rPr>
          <w:rFonts w:eastAsia="Calibri"/>
          <w:bCs/>
          <w:spacing w:val="-4"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установлены Законом Красноярского края от 06.10.2011 № 13–6271 «Об установлении границ муниципального образования Эвенкийский муниципальный район и находящиеся в его границах иных муниципальных образований»</w:t>
      </w:r>
    </w:p>
    <w:p w:rsidR="00A91D3E" w:rsidRPr="009213A1" w:rsidRDefault="00A91D3E" w:rsidP="00A91D3E">
      <w:pPr>
        <w:ind w:firstLine="851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 xml:space="preserve">Для выполнения возложенных функций полномочий на орган местного самоуправления поселка </w:t>
      </w:r>
      <w:r>
        <w:rPr>
          <w:bCs/>
          <w:sz w:val="28"/>
          <w:szCs w:val="28"/>
          <w:lang w:eastAsia="ru-RU"/>
        </w:rPr>
        <w:t>Учами</w:t>
      </w:r>
      <w:r w:rsidRPr="009213A1">
        <w:rPr>
          <w:bCs/>
          <w:sz w:val="28"/>
          <w:szCs w:val="28"/>
          <w:lang w:eastAsia="ru-RU"/>
        </w:rPr>
        <w:t xml:space="preserve"> законодательно закреплено за сельским поселением поселка </w:t>
      </w:r>
      <w:r>
        <w:rPr>
          <w:bCs/>
          <w:sz w:val="28"/>
          <w:szCs w:val="28"/>
          <w:lang w:eastAsia="ru-RU"/>
        </w:rPr>
        <w:t>Учами</w:t>
      </w:r>
      <w:r w:rsidRPr="009213A1">
        <w:rPr>
          <w:bCs/>
          <w:sz w:val="28"/>
          <w:szCs w:val="28"/>
          <w:lang w:eastAsia="ru-RU"/>
        </w:rPr>
        <w:t xml:space="preserve"> 37 вопросов местного значения из них:</w:t>
      </w:r>
    </w:p>
    <w:p w:rsidR="00A91D3E" w:rsidRPr="009213A1" w:rsidRDefault="00A91D3E" w:rsidP="00A91D3E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>в количестве 13 вопросов местного значения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— это базовый перечень вопросов местного значения, установленный статьями 14, 15, Федерального закона № 131-ФЗ в редакции изменений</w:t>
      </w:r>
      <w:r w:rsidRPr="009213A1">
        <w:rPr>
          <w:bCs/>
          <w:sz w:val="28"/>
          <w:szCs w:val="28"/>
          <w:lang w:eastAsia="ru-RU"/>
        </w:rPr>
        <w:t>;</w:t>
      </w:r>
    </w:p>
    <w:p w:rsidR="00A91D3E" w:rsidRPr="009213A1" w:rsidRDefault="00A91D3E" w:rsidP="00A91D3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bCs/>
          <w:sz w:val="28"/>
          <w:szCs w:val="28"/>
          <w:lang w:eastAsia="ru-RU"/>
        </w:rPr>
        <w:t xml:space="preserve">           в количестве</w:t>
      </w:r>
      <w:bookmarkStart w:id="2" w:name="_Hlk135023874"/>
      <w:r w:rsidRPr="009213A1">
        <w:rPr>
          <w:bCs/>
          <w:sz w:val="28"/>
          <w:szCs w:val="28"/>
          <w:lang w:eastAsia="ru-RU"/>
        </w:rPr>
        <w:t xml:space="preserve"> 19 вопросов местного значения</w:t>
      </w:r>
      <w:bookmarkEnd w:id="2"/>
      <w:r w:rsidRPr="009213A1">
        <w:rPr>
          <w:rFonts w:eastAsia="Calibri"/>
          <w:bCs/>
          <w:sz w:val="28"/>
          <w:szCs w:val="28"/>
          <w:lang w:eastAsia="en-US"/>
        </w:rPr>
        <w:t xml:space="preserve"> расширены перечни вопросов местного значения на основании </w:t>
      </w:r>
      <w:r w:rsidRPr="009213A1">
        <w:rPr>
          <w:bCs/>
          <w:sz w:val="28"/>
          <w:szCs w:val="28"/>
          <w:lang w:eastAsia="ru-RU"/>
        </w:rPr>
        <w:t xml:space="preserve">Закона края от 15.10.2015 № 9-3724 «О закреплении вопросов местного значения за сельскими поселениями Красноярского края» </w:t>
      </w:r>
      <w:proofErr w:type="gramStart"/>
      <w:r w:rsidRPr="009213A1">
        <w:rPr>
          <w:bCs/>
          <w:sz w:val="28"/>
          <w:szCs w:val="28"/>
          <w:lang w:eastAsia="ru-RU"/>
        </w:rPr>
        <w:t xml:space="preserve">( </w:t>
      </w:r>
      <w:proofErr w:type="gramEnd"/>
      <w:r w:rsidRPr="009213A1">
        <w:rPr>
          <w:bCs/>
          <w:sz w:val="28"/>
          <w:szCs w:val="28"/>
          <w:lang w:eastAsia="ru-RU"/>
        </w:rPr>
        <w:t>с изменениями</w:t>
      </w:r>
      <w:r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10" w:history="1">
        <w:r w:rsidRPr="009213A1">
          <w:rPr>
            <w:rFonts w:eastAsia="Calibri"/>
            <w:bCs/>
            <w:color w:val="000000"/>
            <w:sz w:val="28"/>
            <w:szCs w:val="28"/>
            <w:lang w:eastAsia="en-US"/>
          </w:rPr>
          <w:t>Закон</w:t>
        </w:r>
      </w:hyperlink>
      <w:r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Красноярского края от 16 ноября 2017 г. N 4-1097)</w:t>
      </w:r>
      <w:r w:rsidRPr="009213A1">
        <w:rPr>
          <w:bCs/>
          <w:sz w:val="28"/>
          <w:szCs w:val="28"/>
          <w:lang w:eastAsia="ru-RU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редакции изменений на текущий период</w:t>
      </w:r>
    </w:p>
    <w:p w:rsidR="00A91D3E" w:rsidRPr="009213A1" w:rsidRDefault="00A91D3E" w:rsidP="00A91D3E">
      <w:pPr>
        <w:ind w:firstLine="851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>5 вопросов местного значения передано в рамках соглашения №</w:t>
      </w:r>
      <w:r>
        <w:rPr>
          <w:bCs/>
          <w:sz w:val="28"/>
          <w:szCs w:val="28"/>
          <w:lang w:eastAsia="ru-RU"/>
        </w:rPr>
        <w:t>99</w:t>
      </w:r>
      <w:r w:rsidRPr="009213A1">
        <w:rPr>
          <w:bCs/>
          <w:sz w:val="28"/>
          <w:szCs w:val="28"/>
          <w:lang w:eastAsia="ru-RU"/>
        </w:rPr>
        <w:t xml:space="preserve"> от 1</w:t>
      </w:r>
      <w:r>
        <w:rPr>
          <w:bCs/>
          <w:sz w:val="28"/>
          <w:szCs w:val="28"/>
          <w:lang w:eastAsia="ru-RU"/>
        </w:rPr>
        <w:t>3</w:t>
      </w:r>
      <w:r w:rsidRPr="009213A1">
        <w:rPr>
          <w:bCs/>
          <w:sz w:val="28"/>
          <w:szCs w:val="28"/>
          <w:lang w:eastAsia="ru-RU"/>
        </w:rPr>
        <w:t xml:space="preserve">.02.2019 года с пролонгацией на текущий год между районом и поселением </w:t>
      </w:r>
    </w:p>
    <w:p w:rsidR="00A91D3E" w:rsidRPr="009213A1" w:rsidRDefault="00A91D3E" w:rsidP="00A91D3E">
      <w:pPr>
        <w:spacing w:line="21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К ведению поселения отнесён круг вопросов, связанных в основном с повседневным жизнеобеспечением населения.</w:t>
      </w:r>
    </w:p>
    <w:p w:rsidR="00A91D3E" w:rsidRDefault="00A91D3E" w:rsidP="00A91D3E">
      <w:pPr>
        <w:spacing w:after="200" w:line="21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 xml:space="preserve">Система организации местного самоуправления поселка </w:t>
      </w:r>
      <w:r>
        <w:rPr>
          <w:rFonts w:eastAsia="Calibri"/>
          <w:bCs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включая порядок формирования представительного  органа муниципального образования, способ избрания главы муниципального образования и его статус как председателя представительного органа муниципального образования и главы местной администрации, определяется Законом Красноярского края от 1 декабря 2014 г. N 7-2884 "О некоторых вопросах организации органов местного самоуправления в Красноярском крае " с изменениями и принимаемыми в соответствии с ними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Уставом муниципального образования в рамках, установленных Федеральным законом № 131-ФЗ и иными федеральными законами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A91D3E" w:rsidRPr="009213A1" w:rsidRDefault="00A91D3E" w:rsidP="00A91D3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Глава сельского поселения поселка </w:t>
      </w:r>
      <w:r>
        <w:rPr>
          <w:rFonts w:eastAsia="Calibri"/>
          <w:bCs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избран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на </w:t>
      </w:r>
      <w:r>
        <w:rPr>
          <w:rFonts w:eastAsia="Calibri"/>
          <w:bCs/>
          <w:sz w:val="28"/>
          <w:szCs w:val="28"/>
          <w:lang w:eastAsia="en-US"/>
        </w:rPr>
        <w:t xml:space="preserve">Сходе граждан сроком на  4 года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 совмещает функции </w:t>
      </w:r>
      <w:r w:rsidRPr="003D491B">
        <w:rPr>
          <w:rFonts w:eastAsia="Calibri"/>
          <w:bCs/>
          <w:sz w:val="28"/>
          <w:szCs w:val="28"/>
          <w:lang w:eastAsia="en-US"/>
        </w:rPr>
        <w:t>предс</w:t>
      </w:r>
      <w:r w:rsidR="003D491B">
        <w:rPr>
          <w:rFonts w:eastAsia="Calibri"/>
          <w:bCs/>
          <w:sz w:val="28"/>
          <w:szCs w:val="28"/>
          <w:lang w:eastAsia="en-US"/>
        </w:rPr>
        <w:t>едателем Схода граждан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 главы местной администрации;</w:t>
      </w:r>
    </w:p>
    <w:p w:rsidR="00A91D3E" w:rsidRPr="009213A1" w:rsidRDefault="00A91D3E" w:rsidP="00A91D3E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органов местного самоуправления поселка </w:t>
      </w:r>
      <w:r>
        <w:rPr>
          <w:rFonts w:eastAsia="Calibri"/>
          <w:bCs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202</w:t>
      </w:r>
      <w:r w:rsidR="001B6831">
        <w:rPr>
          <w:rFonts w:eastAsia="Calibri"/>
          <w:bCs/>
          <w:sz w:val="28"/>
          <w:szCs w:val="28"/>
          <w:lang w:eastAsia="en-US"/>
        </w:rPr>
        <w:t>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году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как и в предыдущие годы обеспечивали 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штатные единицы, из которых в администрации </w:t>
      </w:r>
      <w:r>
        <w:rPr>
          <w:rFonts w:eastAsia="Calibri"/>
          <w:bCs/>
          <w:sz w:val="28"/>
          <w:szCs w:val="28"/>
          <w:lang w:eastAsia="en-US"/>
        </w:rPr>
        <w:t>1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единицы муниципальных служащих, и одна единица замещающая муниципальную должность Главу поселка.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bCs/>
          <w:sz w:val="28"/>
          <w:szCs w:val="28"/>
          <w:lang w:eastAsia="ru-RU"/>
        </w:rPr>
        <w:t>Предельная численность работников органов местного самоуправления установлена Постановлением Правительства Красноярского края от 22 декабря 2014 года N 618-п</w:t>
      </w:r>
    </w:p>
    <w:p w:rsidR="00A91D3E" w:rsidRDefault="00A91D3E" w:rsidP="00A91D3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Демографическая ситуация в сравнен</w:t>
      </w:r>
      <w:r w:rsidR="00122E55">
        <w:rPr>
          <w:rFonts w:eastAsia="Calibri"/>
          <w:bCs/>
          <w:sz w:val="28"/>
          <w:szCs w:val="28"/>
          <w:lang w:eastAsia="en-US"/>
        </w:rPr>
        <w:t xml:space="preserve">ии с прогнозными показателями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изменилась в поселке, численность человек на конец 202</w:t>
      </w:r>
      <w:r w:rsidR="001B6831">
        <w:rPr>
          <w:rFonts w:eastAsia="Calibri"/>
          <w:bCs/>
          <w:sz w:val="28"/>
          <w:szCs w:val="28"/>
          <w:lang w:eastAsia="en-US"/>
        </w:rPr>
        <w:t>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года, как и на начало 202</w:t>
      </w:r>
      <w:r w:rsidR="001B6831">
        <w:rPr>
          <w:rFonts w:eastAsia="Calibri"/>
          <w:bCs/>
          <w:sz w:val="28"/>
          <w:szCs w:val="28"/>
          <w:lang w:eastAsia="en-US"/>
        </w:rPr>
        <w:t>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года составила </w:t>
      </w:r>
      <w:r w:rsidR="00567EB4">
        <w:rPr>
          <w:rFonts w:eastAsia="Calibri"/>
          <w:bCs/>
          <w:sz w:val="28"/>
          <w:szCs w:val="28"/>
          <w:lang w:eastAsia="en-US"/>
        </w:rPr>
        <w:t>96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человек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поселке </w:t>
      </w:r>
      <w:r>
        <w:rPr>
          <w:rFonts w:eastAsia="Calibri"/>
          <w:bCs/>
          <w:sz w:val="28"/>
          <w:szCs w:val="28"/>
          <w:lang w:eastAsia="en-US"/>
        </w:rPr>
        <w:t xml:space="preserve">Учами </w:t>
      </w:r>
      <w:r w:rsidRPr="009213A1">
        <w:rPr>
          <w:rFonts w:eastAsia="Calibri"/>
          <w:bCs/>
          <w:sz w:val="28"/>
          <w:szCs w:val="28"/>
          <w:lang w:eastAsia="en-US"/>
        </w:rPr>
        <w:t>присутствуют все элементы социальной инфраструктуры в динамике прогнозных показателей 202</w:t>
      </w:r>
      <w:r w:rsidR="001B6831">
        <w:rPr>
          <w:rFonts w:eastAsia="Calibri"/>
          <w:bCs/>
          <w:sz w:val="28"/>
          <w:szCs w:val="28"/>
          <w:lang w:eastAsia="en-US"/>
        </w:rPr>
        <w:t>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года, которые отражены в таблице: 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сфере образования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-ш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>кола и детский сад,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lastRenderedPageBreak/>
        <w:t>в сфере здравоохранени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я-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фельдшерско-акушерский пункт (ФАП),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культур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ы-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библиотека и дом культуры,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торговл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и-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пекарня и магазин,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связь </w:t>
      </w:r>
      <w:r>
        <w:rPr>
          <w:rFonts w:eastAsia="Calibri"/>
          <w:bCs/>
          <w:sz w:val="28"/>
          <w:szCs w:val="28"/>
          <w:lang w:eastAsia="en-US"/>
        </w:rPr>
        <w:t xml:space="preserve">–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стационарная связь, почта </w:t>
      </w:r>
    </w:p>
    <w:p w:rsidR="00634739" w:rsidRPr="00515BEE" w:rsidRDefault="00634739" w:rsidP="00634739">
      <w:pPr>
        <w:tabs>
          <w:tab w:val="left" w:pos="851"/>
        </w:tabs>
        <w:jc w:val="both"/>
        <w:rPr>
          <w:sz w:val="24"/>
          <w:szCs w:val="24"/>
          <w:lang w:eastAsia="ru-RU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A91D3E" w:rsidRPr="009213A1">
        <w:rPr>
          <w:rFonts w:eastAsia="Calibri"/>
          <w:bCs/>
          <w:sz w:val="28"/>
          <w:szCs w:val="28"/>
          <w:lang w:eastAsia="en-US"/>
        </w:rPr>
        <w:t>Мун</w:t>
      </w:r>
      <w:r w:rsidR="00A91D3E">
        <w:rPr>
          <w:rFonts w:eastAsia="Calibri"/>
          <w:bCs/>
          <w:sz w:val="28"/>
          <w:szCs w:val="28"/>
          <w:lang w:eastAsia="en-US"/>
        </w:rPr>
        <w:t>иципальное образование поселок Учами</w:t>
      </w:r>
      <w:r w:rsidR="00A91D3E" w:rsidRPr="009213A1">
        <w:rPr>
          <w:rFonts w:eastAsia="Calibri"/>
          <w:bCs/>
          <w:sz w:val="28"/>
          <w:szCs w:val="28"/>
          <w:lang w:eastAsia="en-US"/>
        </w:rPr>
        <w:t>, имеет официальный сайт  в информационно-телекоммуникационной сети «Интернет</w:t>
      </w:r>
      <w:r w:rsidR="0069095A">
        <w:rPr>
          <w:rFonts w:eastAsia="Calibri"/>
          <w:bCs/>
          <w:sz w:val="28"/>
          <w:szCs w:val="28"/>
          <w:lang w:eastAsia="en-US"/>
        </w:rPr>
        <w:t xml:space="preserve">» </w:t>
      </w:r>
      <w:r w:rsidRPr="00515BEE">
        <w:rPr>
          <w:sz w:val="24"/>
          <w:szCs w:val="24"/>
          <w:lang w:eastAsia="ru-RU"/>
        </w:rPr>
        <w:t>(</w:t>
      </w:r>
      <w:hyperlink r:id="rId11" w:tooltip="https://uchami-r04.gosweb.gosuslugi.ru" w:history="1">
        <w:r w:rsidRPr="00C20BC4">
          <w:rPr>
            <w:rStyle w:val="a5"/>
            <w:rFonts w:ascii="Montserrat" w:hAnsi="Montserrat"/>
            <w:color w:val="306AFD"/>
            <w:sz w:val="24"/>
            <w:szCs w:val="24"/>
            <w:shd w:val="clear" w:color="auto" w:fill="F8F8FA"/>
          </w:rPr>
          <w:t>https://uchami-r04.gosweb.gosuslugi.ru</w:t>
        </w:r>
      </w:hyperlink>
      <w:r w:rsidRPr="00515BEE">
        <w:rPr>
          <w:sz w:val="24"/>
          <w:szCs w:val="24"/>
          <w:lang w:eastAsia="ru-RU"/>
        </w:rPr>
        <w:t>).</w:t>
      </w:r>
    </w:p>
    <w:p w:rsidR="00A91D3E" w:rsidRPr="0069095A" w:rsidRDefault="0069095A" w:rsidP="0069095A">
      <w:pPr>
        <w:rPr>
          <w:sz w:val="24"/>
          <w:szCs w:val="24"/>
        </w:rPr>
      </w:pPr>
      <w:r>
        <w:rPr>
          <w:rFonts w:eastAsia="Calibri"/>
          <w:bCs/>
          <w:sz w:val="28"/>
          <w:szCs w:val="28"/>
          <w:lang w:eastAsia="en-US"/>
        </w:rPr>
        <w:t>.</w:t>
      </w:r>
      <w:r w:rsidR="00E42E93">
        <w:rPr>
          <w:rFonts w:eastAsia="Calibri"/>
          <w:bCs/>
          <w:sz w:val="28"/>
          <w:szCs w:val="28"/>
          <w:lang w:eastAsia="en-US"/>
        </w:rPr>
        <w:t xml:space="preserve">   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Жилищно-коммунальная сфера в течение 202</w:t>
      </w:r>
      <w:r w:rsidR="00710F62">
        <w:rPr>
          <w:rFonts w:eastAsia="Calibri"/>
          <w:bCs/>
          <w:sz w:val="28"/>
          <w:szCs w:val="28"/>
          <w:lang w:eastAsia="en-US"/>
        </w:rPr>
        <w:t>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года не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претерпела изменений согласно плану и прогнозных показателей включая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в себя сферу услуг: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предоставляющими коммунальные услуги </w:t>
      </w:r>
      <w:proofErr w:type="spellStart"/>
      <w:r w:rsidRPr="009213A1">
        <w:rPr>
          <w:rFonts w:eastAsia="Calibri"/>
          <w:bCs/>
          <w:sz w:val="28"/>
          <w:szCs w:val="28"/>
          <w:lang w:eastAsia="en-US"/>
        </w:rPr>
        <w:t>ресурсоснабжающими</w:t>
      </w:r>
      <w:proofErr w:type="spellEnd"/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Pr="00E42E93">
        <w:rPr>
          <w:rFonts w:eastAsia="Calibri"/>
          <w:bCs/>
          <w:sz w:val="28"/>
          <w:szCs w:val="28"/>
          <w:lang w:eastAsia="en-US"/>
        </w:rPr>
        <w:t xml:space="preserve">предприятиями </w:t>
      </w:r>
      <w:r w:rsidR="00E42E93" w:rsidRPr="00E42E93">
        <w:rPr>
          <w:rFonts w:eastAsia="Calibri"/>
          <w:bCs/>
          <w:sz w:val="28"/>
          <w:szCs w:val="28"/>
          <w:lang w:eastAsia="en-US"/>
        </w:rPr>
        <w:t xml:space="preserve"> МП ЭМР «</w:t>
      </w:r>
      <w:proofErr w:type="spellStart"/>
      <w:r w:rsidR="00E42E93" w:rsidRPr="00E42E93">
        <w:rPr>
          <w:rFonts w:eastAsia="Calibri"/>
          <w:bCs/>
          <w:sz w:val="28"/>
          <w:szCs w:val="28"/>
          <w:lang w:eastAsia="en-US"/>
        </w:rPr>
        <w:t>Илимпийские</w:t>
      </w:r>
      <w:proofErr w:type="spellEnd"/>
      <w:r w:rsidR="00E42E93" w:rsidRPr="00E42E93">
        <w:rPr>
          <w:rFonts w:eastAsia="Calibri"/>
          <w:bCs/>
          <w:sz w:val="28"/>
          <w:szCs w:val="28"/>
          <w:lang w:eastAsia="en-US"/>
        </w:rPr>
        <w:t xml:space="preserve"> </w:t>
      </w:r>
      <w:r w:rsidR="00E42E93">
        <w:rPr>
          <w:rFonts w:eastAsia="Calibri"/>
          <w:bCs/>
          <w:sz w:val="28"/>
          <w:szCs w:val="28"/>
          <w:lang w:eastAsia="en-US"/>
        </w:rPr>
        <w:t xml:space="preserve"> электросети»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- предоставление жилищных услуг и благоустройство функционал администрации поселка </w:t>
      </w:r>
      <w:r>
        <w:rPr>
          <w:rFonts w:eastAsia="Calibri"/>
          <w:bCs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z w:val="28"/>
          <w:szCs w:val="28"/>
          <w:lang w:eastAsia="en-US"/>
        </w:rPr>
        <w:t>.</w:t>
      </w:r>
    </w:p>
    <w:p w:rsidR="00A91D3E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Default="00A91D3E" w:rsidP="00A91D3E">
      <w:pPr>
        <w:ind w:firstLine="851"/>
        <w:jc w:val="both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>Основная доля статей бюджета направляется на решение общегосударственных вопросов.</w:t>
      </w:r>
    </w:p>
    <w:p w:rsidR="00A91D3E" w:rsidRPr="009213A1" w:rsidRDefault="00A91D3E" w:rsidP="00A91D3E">
      <w:pPr>
        <w:jc w:val="both"/>
        <w:rPr>
          <w:sz w:val="28"/>
          <w:szCs w:val="28"/>
          <w:lang w:eastAsia="ru-RU"/>
        </w:rPr>
      </w:pPr>
    </w:p>
    <w:p w:rsidR="00A91D3E" w:rsidRPr="009213A1" w:rsidRDefault="00A91D3E" w:rsidP="00A91D3E">
      <w:pPr>
        <w:ind w:left="180" w:firstLine="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213A1">
        <w:rPr>
          <w:sz w:val="28"/>
          <w:szCs w:val="28"/>
          <w:lang w:eastAsia="ru-RU"/>
        </w:rPr>
        <w:t xml:space="preserve">торое место </w:t>
      </w:r>
      <w:proofErr w:type="gramStart"/>
      <w:r w:rsidRPr="009213A1">
        <w:rPr>
          <w:sz w:val="28"/>
          <w:szCs w:val="28"/>
          <w:lang w:eastAsia="ru-RU"/>
        </w:rPr>
        <w:t>доля</w:t>
      </w:r>
      <w:proofErr w:type="gramEnd"/>
      <w:r w:rsidRPr="009213A1">
        <w:rPr>
          <w:sz w:val="28"/>
          <w:szCs w:val="28"/>
          <w:lang w:eastAsia="ru-RU"/>
        </w:rPr>
        <w:t xml:space="preserve"> которых от общих расходов бюджета составляет </w:t>
      </w:r>
      <w:r w:rsidR="00710F62">
        <w:rPr>
          <w:sz w:val="28"/>
          <w:szCs w:val="28"/>
          <w:lang w:eastAsia="ru-RU"/>
        </w:rPr>
        <w:t>34,1</w:t>
      </w:r>
      <w:r w:rsidRPr="009213A1">
        <w:rPr>
          <w:sz w:val="28"/>
          <w:szCs w:val="28"/>
          <w:lang w:eastAsia="ru-RU"/>
        </w:rPr>
        <w:t xml:space="preserve"> %</w:t>
      </w:r>
    </w:p>
    <w:p w:rsidR="00A91D3E" w:rsidRDefault="00A91D3E" w:rsidP="00A91D3E">
      <w:pPr>
        <w:jc w:val="both"/>
        <w:rPr>
          <w:rFonts w:eastAsia="Calibri"/>
          <w:sz w:val="28"/>
          <w:szCs w:val="28"/>
          <w:lang w:eastAsia="en-US"/>
        </w:rPr>
      </w:pPr>
      <w:r w:rsidRPr="009213A1">
        <w:rPr>
          <w:sz w:val="28"/>
          <w:szCs w:val="28"/>
          <w:lang w:eastAsia="ru-RU"/>
        </w:rPr>
        <w:t xml:space="preserve">— это расходы на программные мероприятия на благоустройство посёлка, содержание и ремонт </w:t>
      </w:r>
      <w:proofErr w:type="gramStart"/>
      <w:r w:rsidRPr="009213A1">
        <w:rPr>
          <w:sz w:val="28"/>
          <w:szCs w:val="28"/>
          <w:lang w:eastAsia="ru-RU"/>
        </w:rPr>
        <w:t>дорог</w:t>
      </w:r>
      <w:proofErr w:type="gramEnd"/>
      <w:r w:rsidRPr="009213A1">
        <w:rPr>
          <w:sz w:val="28"/>
          <w:szCs w:val="28"/>
          <w:lang w:eastAsia="ru-RU"/>
        </w:rPr>
        <w:t xml:space="preserve"> и их инженерной инфраструктуры, уличное освещение, ремонт муниципального жилого фонда, содержание кладбища, содержание объектов внешнего благоустройства </w:t>
      </w:r>
      <w:r>
        <w:rPr>
          <w:rFonts w:eastAsia="Calibri"/>
          <w:sz w:val="28"/>
          <w:szCs w:val="28"/>
          <w:lang w:eastAsia="en-US"/>
        </w:rPr>
        <w:t>содержание противопожарного разрыва между п. Учами и лесным массивом;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улучшение транспортной инфраструктуры вертолетной площадки обустройство и содержание.</w:t>
      </w:r>
    </w:p>
    <w:p w:rsidR="00A91D3E" w:rsidRDefault="00A91D3E" w:rsidP="00A91D3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выполнения приоритетных задач, поставленных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Президентом Российской Федерации и Правительством Российской Федерации по повышению предотвращения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террористических проявлений, когда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уровень террористической опасности остаётся высоким, сохраняется угроза совершения террористических актов на всей территории Российской Федерации так и на</w:t>
      </w:r>
      <w:r w:rsidRPr="00832F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объектах, дислоцирующихся на территории поселка  Учами. Для снижения рисков чрезвычайных ситуаций, представляющих угрозу безопасности территории, для повышения защищённости населения посёлка Учами, сохранение материальных ценностей и людских ресурсов сформированы подпрограммы:</w:t>
      </w:r>
    </w:p>
    <w:p w:rsidR="00A91D3E" w:rsidRPr="00380D17" w:rsidRDefault="00A91D3E" w:rsidP="00A91D3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«Предупреждение, ликвидация последствий ЧС и обеспечение мер пожарной безопасности на территории поселка </w:t>
      </w:r>
      <w:r>
        <w:rPr>
          <w:sz w:val="28"/>
          <w:szCs w:val="28"/>
        </w:rPr>
        <w:t>Учами</w:t>
      </w:r>
      <w:r w:rsidRPr="00380D17">
        <w:rPr>
          <w:sz w:val="28"/>
          <w:szCs w:val="28"/>
        </w:rPr>
        <w:t>»;</w:t>
      </w:r>
    </w:p>
    <w:p w:rsidR="00A91D3E" w:rsidRPr="00380D17" w:rsidRDefault="00A91D3E" w:rsidP="00A91D3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«Противодействие экстремизму и профилактика терроризма на территории поселка </w:t>
      </w:r>
      <w:r>
        <w:rPr>
          <w:sz w:val="28"/>
          <w:szCs w:val="28"/>
        </w:rPr>
        <w:t>Учами</w:t>
      </w:r>
      <w:r w:rsidRPr="00380D17">
        <w:rPr>
          <w:sz w:val="28"/>
          <w:szCs w:val="28"/>
        </w:rPr>
        <w:t>».</w:t>
      </w:r>
    </w:p>
    <w:p w:rsidR="00A91D3E" w:rsidRDefault="00A91D3E" w:rsidP="00A91D3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«Профилактика правонарушений на территории поселка </w:t>
      </w:r>
      <w:r>
        <w:rPr>
          <w:sz w:val="28"/>
          <w:szCs w:val="28"/>
        </w:rPr>
        <w:t>Учами</w:t>
      </w:r>
      <w:r w:rsidRPr="00380D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1D3E" w:rsidRDefault="00A91D3E" w:rsidP="00A91D3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Реализация мероприятий в 202</w:t>
      </w:r>
      <w:r w:rsidR="00710F6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 этих подпрограмм проводилась при взаимодействии со всеми подразделениями Эвенкийского муниципального района</w:t>
      </w:r>
      <w:r w:rsidRPr="009936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подразделений ГПС поселка Тура, с Эвенкийской муниципальной антитеррористической группой,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Отдела МВД по </w:t>
      </w:r>
      <w:r>
        <w:rPr>
          <w:rFonts w:eastAsia="Calibri"/>
          <w:sz w:val="28"/>
          <w:szCs w:val="28"/>
          <w:lang w:eastAsia="en-US"/>
        </w:rPr>
        <w:lastRenderedPageBreak/>
        <w:t>Эвенкийскому району, территориальными органами исполнительной власти, организациями, учреждениями, предприятиями на территории поселка Учами.</w:t>
      </w:r>
      <w:proofErr w:type="gramEnd"/>
    </w:p>
    <w:p w:rsidR="00A91D3E" w:rsidRDefault="00A91D3E" w:rsidP="00A91D3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91D3E" w:rsidRDefault="00A91D3E" w:rsidP="00A91D3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поселка Учами                                       </w:t>
      </w:r>
      <w:r>
        <w:rPr>
          <w:i/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 xml:space="preserve"> Н.Г. Москвитина</w:t>
      </w:r>
    </w:p>
    <w:p w:rsidR="00A91D3E" w:rsidRDefault="00A91D3E" w:rsidP="00A91D3E">
      <w:pPr>
        <w:jc w:val="both"/>
        <w:rPr>
          <w:rFonts w:eastAsia="Calibri"/>
          <w:sz w:val="28"/>
          <w:szCs w:val="28"/>
          <w:lang w:eastAsia="en-US"/>
        </w:rPr>
      </w:pPr>
    </w:p>
    <w:p w:rsidR="00A91D3E" w:rsidRDefault="00A91D3E" w:rsidP="00A91D3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Pr="009213A1" w:rsidRDefault="00A91D3E" w:rsidP="00A91D3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Pr="009213A1" w:rsidRDefault="00A91D3E" w:rsidP="00A91D3E">
      <w:pPr>
        <w:spacing w:after="200" w:line="21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Default="00A91D3E" w:rsidP="002B48A8">
      <w:pPr>
        <w:jc w:val="center"/>
        <w:rPr>
          <w:b/>
          <w:sz w:val="24"/>
          <w:szCs w:val="24"/>
        </w:rPr>
      </w:pPr>
    </w:p>
    <w:p w:rsidR="00A91D3E" w:rsidRDefault="00A91D3E" w:rsidP="002B48A8">
      <w:pPr>
        <w:jc w:val="center"/>
        <w:rPr>
          <w:b/>
          <w:sz w:val="24"/>
          <w:szCs w:val="24"/>
        </w:rPr>
      </w:pPr>
    </w:p>
    <w:sectPr w:rsidR="00A91D3E" w:rsidSect="00DB421A">
      <w:footerReference w:type="default" r:id="rId12"/>
      <w:pgSz w:w="11906" w:h="16838"/>
      <w:pgMar w:top="720" w:right="720" w:bottom="720" w:left="1134" w:header="720" w:footer="11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0E" w:rsidRDefault="004B390E" w:rsidP="00B318D7">
      <w:r>
        <w:separator/>
      </w:r>
    </w:p>
  </w:endnote>
  <w:endnote w:type="continuationSeparator" w:id="0">
    <w:p w:rsidR="004B390E" w:rsidRDefault="004B390E" w:rsidP="00B3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31" w:rsidRDefault="00567EB4">
    <w:pPr>
      <w:pStyle w:val="af0"/>
      <w:rPr>
        <w:sz w:val="19"/>
        <w:szCs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87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831" w:rsidRDefault="00B17DEB">
                          <w:pPr>
                            <w:pStyle w:val="af0"/>
                          </w:pP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fldChar w:fldCharType="begin"/>
                          </w:r>
                          <w:r w:rsidR="001B6831">
                            <w:rPr>
                              <w:rStyle w:val="a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078FB">
                            <w:rPr>
                              <w:rStyle w:val="a3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nOiQIAABs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" stroked="f">
              <v:fill opacity="0"/>
              <v:textbox inset="0,0,0,0">
                <w:txbxContent>
                  <w:p w:rsidR="001B6831" w:rsidRDefault="00B17DEB">
                    <w:pPr>
                      <w:pStyle w:val="af0"/>
                    </w:pPr>
                    <w:r>
                      <w:rPr>
                        <w:rStyle w:val="a3"/>
                        <w:sz w:val="19"/>
                        <w:szCs w:val="19"/>
                      </w:rPr>
                      <w:fldChar w:fldCharType="begin"/>
                    </w:r>
                    <w:r w:rsidR="001B6831">
                      <w:rPr>
                        <w:rStyle w:val="a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9"/>
                        <w:szCs w:val="19"/>
                      </w:rPr>
                      <w:fldChar w:fldCharType="separate"/>
                    </w:r>
                    <w:r w:rsidR="00E078FB">
                      <w:rPr>
                        <w:rStyle w:val="a3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Style w:val="a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0E" w:rsidRDefault="004B390E" w:rsidP="00B318D7">
      <w:r>
        <w:separator/>
      </w:r>
    </w:p>
  </w:footnote>
  <w:footnote w:type="continuationSeparator" w:id="0">
    <w:p w:rsidR="004B390E" w:rsidRDefault="004B390E" w:rsidP="00B3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1pt;height:9.1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0B05B0"/>
    <w:multiLevelType w:val="hybridMultilevel"/>
    <w:tmpl w:val="D160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E54163"/>
    <w:multiLevelType w:val="hybridMultilevel"/>
    <w:tmpl w:val="865AC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D038F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4A0661D"/>
    <w:multiLevelType w:val="multilevel"/>
    <w:tmpl w:val="50DA3E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54A6876"/>
    <w:multiLevelType w:val="hybridMultilevel"/>
    <w:tmpl w:val="0D66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725083"/>
    <w:multiLevelType w:val="multilevel"/>
    <w:tmpl w:val="9F94857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1F8570C4"/>
    <w:multiLevelType w:val="hybridMultilevel"/>
    <w:tmpl w:val="A516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1059BD"/>
    <w:multiLevelType w:val="hybridMultilevel"/>
    <w:tmpl w:val="CD64E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5348C"/>
    <w:multiLevelType w:val="hybridMultilevel"/>
    <w:tmpl w:val="314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B2728"/>
    <w:multiLevelType w:val="hybridMultilevel"/>
    <w:tmpl w:val="9BD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FE4388"/>
    <w:multiLevelType w:val="hybridMultilevel"/>
    <w:tmpl w:val="F6FC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A05A4B"/>
    <w:multiLevelType w:val="hybridMultilevel"/>
    <w:tmpl w:val="7B80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B838E8"/>
    <w:multiLevelType w:val="hybridMultilevel"/>
    <w:tmpl w:val="D67C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C1D16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D84871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87C0812"/>
    <w:multiLevelType w:val="hybridMultilevel"/>
    <w:tmpl w:val="70606EF4"/>
    <w:lvl w:ilvl="0" w:tplc="D42E843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C312C4"/>
    <w:multiLevelType w:val="hybridMultilevel"/>
    <w:tmpl w:val="664A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13B14"/>
    <w:multiLevelType w:val="hybridMultilevel"/>
    <w:tmpl w:val="9904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10CCC"/>
    <w:multiLevelType w:val="hybridMultilevel"/>
    <w:tmpl w:val="5EC87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E75DDA"/>
    <w:multiLevelType w:val="hybridMultilevel"/>
    <w:tmpl w:val="7CE4D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FE33CE"/>
    <w:multiLevelType w:val="multilevel"/>
    <w:tmpl w:val="6A14059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B0609DC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FA260D7"/>
    <w:multiLevelType w:val="hybridMultilevel"/>
    <w:tmpl w:val="B5A4FA90"/>
    <w:lvl w:ilvl="0" w:tplc="2988A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EB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48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26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C7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A6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66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0A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80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FDF1909"/>
    <w:multiLevelType w:val="hybridMultilevel"/>
    <w:tmpl w:val="583AFF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F14842"/>
    <w:multiLevelType w:val="hybridMultilevel"/>
    <w:tmpl w:val="70861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97618D"/>
    <w:multiLevelType w:val="multilevel"/>
    <w:tmpl w:val="4C2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4"/>
  </w:num>
  <w:num w:numId="13">
    <w:abstractNumId w:val="10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2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0"/>
  </w:num>
  <w:num w:numId="36">
    <w:abstractNumId w:val="3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3"/>
  </w:num>
  <w:num w:numId="39">
    <w:abstractNumId w:val="29"/>
  </w:num>
  <w:num w:numId="40">
    <w:abstractNumId w:val="28"/>
  </w:num>
  <w:num w:numId="41">
    <w:abstractNumId w:val="9"/>
  </w:num>
  <w:num w:numId="42">
    <w:abstractNumId w:val="17"/>
  </w:num>
  <w:num w:numId="43">
    <w:abstractNumId w:val="31"/>
  </w:num>
  <w:num w:numId="44">
    <w:abstractNumId w:val="2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31"/>
    <w:rsid w:val="000050EC"/>
    <w:rsid w:val="00007F8C"/>
    <w:rsid w:val="0002068A"/>
    <w:rsid w:val="00027477"/>
    <w:rsid w:val="0003187E"/>
    <w:rsid w:val="000434E9"/>
    <w:rsid w:val="0004442B"/>
    <w:rsid w:val="0004595F"/>
    <w:rsid w:val="00061B49"/>
    <w:rsid w:val="000843EC"/>
    <w:rsid w:val="00090378"/>
    <w:rsid w:val="0009584F"/>
    <w:rsid w:val="000964A0"/>
    <w:rsid w:val="000A0ABC"/>
    <w:rsid w:val="000A42D0"/>
    <w:rsid w:val="000A5970"/>
    <w:rsid w:val="000A7B0D"/>
    <w:rsid w:val="000B46E8"/>
    <w:rsid w:val="000B6681"/>
    <w:rsid w:val="000C0401"/>
    <w:rsid w:val="000C4086"/>
    <w:rsid w:val="000C64EA"/>
    <w:rsid w:val="000D5BD6"/>
    <w:rsid w:val="000E4DFB"/>
    <w:rsid w:val="000F67B8"/>
    <w:rsid w:val="000F6B5B"/>
    <w:rsid w:val="00105F79"/>
    <w:rsid w:val="0011713B"/>
    <w:rsid w:val="001171C1"/>
    <w:rsid w:val="00122E55"/>
    <w:rsid w:val="00123C6A"/>
    <w:rsid w:val="0013076C"/>
    <w:rsid w:val="00136EDF"/>
    <w:rsid w:val="001430EE"/>
    <w:rsid w:val="00154565"/>
    <w:rsid w:val="001622D8"/>
    <w:rsid w:val="00167CDC"/>
    <w:rsid w:val="00191A43"/>
    <w:rsid w:val="00193374"/>
    <w:rsid w:val="00193375"/>
    <w:rsid w:val="001962E7"/>
    <w:rsid w:val="001966BE"/>
    <w:rsid w:val="00197E27"/>
    <w:rsid w:val="001A7DF5"/>
    <w:rsid w:val="001B483A"/>
    <w:rsid w:val="001B63FF"/>
    <w:rsid w:val="001B6831"/>
    <w:rsid w:val="001D069A"/>
    <w:rsid w:val="001D18A9"/>
    <w:rsid w:val="001D47AA"/>
    <w:rsid w:val="001D5590"/>
    <w:rsid w:val="001D5D99"/>
    <w:rsid w:val="001E264C"/>
    <w:rsid w:val="001F107B"/>
    <w:rsid w:val="001F1336"/>
    <w:rsid w:val="00205C5E"/>
    <w:rsid w:val="002067B3"/>
    <w:rsid w:val="0020741C"/>
    <w:rsid w:val="00207642"/>
    <w:rsid w:val="0021603A"/>
    <w:rsid w:val="002169AA"/>
    <w:rsid w:val="00225A1E"/>
    <w:rsid w:val="0023180E"/>
    <w:rsid w:val="00231D6E"/>
    <w:rsid w:val="00235D46"/>
    <w:rsid w:val="00236331"/>
    <w:rsid w:val="00244EE7"/>
    <w:rsid w:val="00245669"/>
    <w:rsid w:val="00251A74"/>
    <w:rsid w:val="00251AB6"/>
    <w:rsid w:val="00253142"/>
    <w:rsid w:val="0025393D"/>
    <w:rsid w:val="002563D1"/>
    <w:rsid w:val="002616DC"/>
    <w:rsid w:val="00262EA9"/>
    <w:rsid w:val="0027230C"/>
    <w:rsid w:val="00273516"/>
    <w:rsid w:val="002776B5"/>
    <w:rsid w:val="00287074"/>
    <w:rsid w:val="002877CE"/>
    <w:rsid w:val="00291DB8"/>
    <w:rsid w:val="00292107"/>
    <w:rsid w:val="002922A5"/>
    <w:rsid w:val="002A0A55"/>
    <w:rsid w:val="002B2868"/>
    <w:rsid w:val="002B2BED"/>
    <w:rsid w:val="002B48A8"/>
    <w:rsid w:val="002B6836"/>
    <w:rsid w:val="002C1349"/>
    <w:rsid w:val="002C558C"/>
    <w:rsid w:val="002D66CE"/>
    <w:rsid w:val="002E0DC1"/>
    <w:rsid w:val="002E4581"/>
    <w:rsid w:val="002E52B9"/>
    <w:rsid w:val="00300ABD"/>
    <w:rsid w:val="00306769"/>
    <w:rsid w:val="003076DF"/>
    <w:rsid w:val="00313F5F"/>
    <w:rsid w:val="003200F1"/>
    <w:rsid w:val="0035018E"/>
    <w:rsid w:val="00352E11"/>
    <w:rsid w:val="003560C3"/>
    <w:rsid w:val="00377013"/>
    <w:rsid w:val="00377400"/>
    <w:rsid w:val="00377E41"/>
    <w:rsid w:val="00381883"/>
    <w:rsid w:val="003829A5"/>
    <w:rsid w:val="0039309A"/>
    <w:rsid w:val="003951DB"/>
    <w:rsid w:val="00395CCD"/>
    <w:rsid w:val="003A1708"/>
    <w:rsid w:val="003B068C"/>
    <w:rsid w:val="003B465A"/>
    <w:rsid w:val="003B6E69"/>
    <w:rsid w:val="003C0877"/>
    <w:rsid w:val="003C38BA"/>
    <w:rsid w:val="003C48C0"/>
    <w:rsid w:val="003D491B"/>
    <w:rsid w:val="003D7D67"/>
    <w:rsid w:val="003E0192"/>
    <w:rsid w:val="003E0FCB"/>
    <w:rsid w:val="003E27EF"/>
    <w:rsid w:val="003E2A2C"/>
    <w:rsid w:val="003E7F4F"/>
    <w:rsid w:val="003F0E32"/>
    <w:rsid w:val="003F1E04"/>
    <w:rsid w:val="003F6CBA"/>
    <w:rsid w:val="004022CF"/>
    <w:rsid w:val="00404C64"/>
    <w:rsid w:val="00407312"/>
    <w:rsid w:val="0040777F"/>
    <w:rsid w:val="00417512"/>
    <w:rsid w:val="00423936"/>
    <w:rsid w:val="00424D59"/>
    <w:rsid w:val="004308DE"/>
    <w:rsid w:val="0044542B"/>
    <w:rsid w:val="00446DDA"/>
    <w:rsid w:val="0044781A"/>
    <w:rsid w:val="004508D5"/>
    <w:rsid w:val="00451426"/>
    <w:rsid w:val="00464DAB"/>
    <w:rsid w:val="00467661"/>
    <w:rsid w:val="00471015"/>
    <w:rsid w:val="00487563"/>
    <w:rsid w:val="00492C90"/>
    <w:rsid w:val="00497977"/>
    <w:rsid w:val="00497CBA"/>
    <w:rsid w:val="004B15CC"/>
    <w:rsid w:val="004B390E"/>
    <w:rsid w:val="004C035D"/>
    <w:rsid w:val="004C0A0A"/>
    <w:rsid w:val="004D1575"/>
    <w:rsid w:val="004D7C1B"/>
    <w:rsid w:val="004E471D"/>
    <w:rsid w:val="004F2005"/>
    <w:rsid w:val="004F27DA"/>
    <w:rsid w:val="004F27E1"/>
    <w:rsid w:val="004F7643"/>
    <w:rsid w:val="00514B8E"/>
    <w:rsid w:val="00515BEE"/>
    <w:rsid w:val="005169A9"/>
    <w:rsid w:val="00521EAF"/>
    <w:rsid w:val="00527754"/>
    <w:rsid w:val="00527B13"/>
    <w:rsid w:val="00536542"/>
    <w:rsid w:val="005440BB"/>
    <w:rsid w:val="005462FF"/>
    <w:rsid w:val="0056347D"/>
    <w:rsid w:val="00567EB4"/>
    <w:rsid w:val="0058461A"/>
    <w:rsid w:val="00586566"/>
    <w:rsid w:val="005A03BB"/>
    <w:rsid w:val="005B0CD0"/>
    <w:rsid w:val="005C3BE8"/>
    <w:rsid w:val="005C3DF3"/>
    <w:rsid w:val="005C666D"/>
    <w:rsid w:val="005D60C5"/>
    <w:rsid w:val="005E04BD"/>
    <w:rsid w:val="005E5C00"/>
    <w:rsid w:val="005E5C88"/>
    <w:rsid w:val="005F3FBC"/>
    <w:rsid w:val="005F4977"/>
    <w:rsid w:val="005F5976"/>
    <w:rsid w:val="005F6467"/>
    <w:rsid w:val="006018DD"/>
    <w:rsid w:val="006034DA"/>
    <w:rsid w:val="006045B2"/>
    <w:rsid w:val="0061401A"/>
    <w:rsid w:val="00627F5B"/>
    <w:rsid w:val="00630753"/>
    <w:rsid w:val="00633F06"/>
    <w:rsid w:val="00634739"/>
    <w:rsid w:val="00654381"/>
    <w:rsid w:val="00655870"/>
    <w:rsid w:val="00660DF5"/>
    <w:rsid w:val="006728ED"/>
    <w:rsid w:val="006740CD"/>
    <w:rsid w:val="006746E0"/>
    <w:rsid w:val="006865C5"/>
    <w:rsid w:val="0069095A"/>
    <w:rsid w:val="006A1553"/>
    <w:rsid w:val="006A17D0"/>
    <w:rsid w:val="006A513C"/>
    <w:rsid w:val="006A7749"/>
    <w:rsid w:val="006B04FC"/>
    <w:rsid w:val="006B1EB9"/>
    <w:rsid w:val="006B2418"/>
    <w:rsid w:val="006C2B40"/>
    <w:rsid w:val="006C310C"/>
    <w:rsid w:val="006D60FD"/>
    <w:rsid w:val="006E1DCB"/>
    <w:rsid w:val="006E627A"/>
    <w:rsid w:val="006F0C7E"/>
    <w:rsid w:val="006F2344"/>
    <w:rsid w:val="006F36DD"/>
    <w:rsid w:val="006F7348"/>
    <w:rsid w:val="00710F62"/>
    <w:rsid w:val="007211F6"/>
    <w:rsid w:val="00734E49"/>
    <w:rsid w:val="00735E4B"/>
    <w:rsid w:val="007434BD"/>
    <w:rsid w:val="00745BF7"/>
    <w:rsid w:val="00745F3E"/>
    <w:rsid w:val="00747728"/>
    <w:rsid w:val="00750D5E"/>
    <w:rsid w:val="00763F33"/>
    <w:rsid w:val="00764C40"/>
    <w:rsid w:val="0076644E"/>
    <w:rsid w:val="00773332"/>
    <w:rsid w:val="00775094"/>
    <w:rsid w:val="00777555"/>
    <w:rsid w:val="007840F2"/>
    <w:rsid w:val="00784113"/>
    <w:rsid w:val="00784737"/>
    <w:rsid w:val="00787702"/>
    <w:rsid w:val="0079131B"/>
    <w:rsid w:val="007A2A8E"/>
    <w:rsid w:val="007A63BE"/>
    <w:rsid w:val="007A6B3B"/>
    <w:rsid w:val="007C057E"/>
    <w:rsid w:val="007C2BBA"/>
    <w:rsid w:val="007D30BD"/>
    <w:rsid w:val="007F2DCE"/>
    <w:rsid w:val="007F7C49"/>
    <w:rsid w:val="00801790"/>
    <w:rsid w:val="00803E7F"/>
    <w:rsid w:val="00807ECA"/>
    <w:rsid w:val="008102E7"/>
    <w:rsid w:val="00810B78"/>
    <w:rsid w:val="008169D1"/>
    <w:rsid w:val="00824DCD"/>
    <w:rsid w:val="0082581B"/>
    <w:rsid w:val="00831A7A"/>
    <w:rsid w:val="00832BAC"/>
    <w:rsid w:val="008438CA"/>
    <w:rsid w:val="00843A6C"/>
    <w:rsid w:val="0085656F"/>
    <w:rsid w:val="00863A23"/>
    <w:rsid w:val="00867616"/>
    <w:rsid w:val="0087504C"/>
    <w:rsid w:val="008841B6"/>
    <w:rsid w:val="008872CB"/>
    <w:rsid w:val="0089353D"/>
    <w:rsid w:val="0089561F"/>
    <w:rsid w:val="008C11DB"/>
    <w:rsid w:val="008C3507"/>
    <w:rsid w:val="008C47B8"/>
    <w:rsid w:val="008C65BC"/>
    <w:rsid w:val="008D3EDB"/>
    <w:rsid w:val="008D4C5B"/>
    <w:rsid w:val="008D4E53"/>
    <w:rsid w:val="008E7761"/>
    <w:rsid w:val="008F410D"/>
    <w:rsid w:val="0091010B"/>
    <w:rsid w:val="00924874"/>
    <w:rsid w:val="009249E8"/>
    <w:rsid w:val="00927AD4"/>
    <w:rsid w:val="00933BD6"/>
    <w:rsid w:val="00933FF0"/>
    <w:rsid w:val="00954665"/>
    <w:rsid w:val="0096366E"/>
    <w:rsid w:val="009673D6"/>
    <w:rsid w:val="009744B2"/>
    <w:rsid w:val="00977EDB"/>
    <w:rsid w:val="00981805"/>
    <w:rsid w:val="009868C6"/>
    <w:rsid w:val="00990493"/>
    <w:rsid w:val="009A1DAC"/>
    <w:rsid w:val="009A7C3E"/>
    <w:rsid w:val="009B0D8C"/>
    <w:rsid w:val="009C04B1"/>
    <w:rsid w:val="009C1967"/>
    <w:rsid w:val="009C3707"/>
    <w:rsid w:val="009F06AA"/>
    <w:rsid w:val="009F444E"/>
    <w:rsid w:val="009F73B4"/>
    <w:rsid w:val="00A00DFB"/>
    <w:rsid w:val="00A02E4F"/>
    <w:rsid w:val="00A145BF"/>
    <w:rsid w:val="00A22260"/>
    <w:rsid w:val="00A30F71"/>
    <w:rsid w:val="00A37A4D"/>
    <w:rsid w:val="00A43DB8"/>
    <w:rsid w:val="00A53B0E"/>
    <w:rsid w:val="00A62A07"/>
    <w:rsid w:val="00A63E6F"/>
    <w:rsid w:val="00A8608D"/>
    <w:rsid w:val="00A91D3E"/>
    <w:rsid w:val="00AA2ECB"/>
    <w:rsid w:val="00AB3233"/>
    <w:rsid w:val="00AC4DE7"/>
    <w:rsid w:val="00AD14EB"/>
    <w:rsid w:val="00AD1BB8"/>
    <w:rsid w:val="00AD7670"/>
    <w:rsid w:val="00AE2D2E"/>
    <w:rsid w:val="00AF30BA"/>
    <w:rsid w:val="00B00FCD"/>
    <w:rsid w:val="00B064C3"/>
    <w:rsid w:val="00B11D95"/>
    <w:rsid w:val="00B15369"/>
    <w:rsid w:val="00B17DEB"/>
    <w:rsid w:val="00B318D7"/>
    <w:rsid w:val="00B334D7"/>
    <w:rsid w:val="00B3468D"/>
    <w:rsid w:val="00B51650"/>
    <w:rsid w:val="00B52708"/>
    <w:rsid w:val="00B52A17"/>
    <w:rsid w:val="00B70462"/>
    <w:rsid w:val="00B709C1"/>
    <w:rsid w:val="00B8104E"/>
    <w:rsid w:val="00B83506"/>
    <w:rsid w:val="00B8489A"/>
    <w:rsid w:val="00B879BC"/>
    <w:rsid w:val="00BC707B"/>
    <w:rsid w:val="00BE5898"/>
    <w:rsid w:val="00BE5F88"/>
    <w:rsid w:val="00BE7863"/>
    <w:rsid w:val="00BF3376"/>
    <w:rsid w:val="00C00327"/>
    <w:rsid w:val="00C06365"/>
    <w:rsid w:val="00C22C2B"/>
    <w:rsid w:val="00C26858"/>
    <w:rsid w:val="00C27759"/>
    <w:rsid w:val="00C27B5B"/>
    <w:rsid w:val="00C3153E"/>
    <w:rsid w:val="00C3586F"/>
    <w:rsid w:val="00C40FA3"/>
    <w:rsid w:val="00C42827"/>
    <w:rsid w:val="00C437F9"/>
    <w:rsid w:val="00C548CB"/>
    <w:rsid w:val="00C56F08"/>
    <w:rsid w:val="00C6540B"/>
    <w:rsid w:val="00C655BD"/>
    <w:rsid w:val="00C764DA"/>
    <w:rsid w:val="00C86305"/>
    <w:rsid w:val="00CA3BF0"/>
    <w:rsid w:val="00CA71F3"/>
    <w:rsid w:val="00CA7324"/>
    <w:rsid w:val="00CC0586"/>
    <w:rsid w:val="00CC4027"/>
    <w:rsid w:val="00CC6439"/>
    <w:rsid w:val="00CD04CD"/>
    <w:rsid w:val="00CD19C9"/>
    <w:rsid w:val="00CD3C75"/>
    <w:rsid w:val="00CE19C0"/>
    <w:rsid w:val="00CE39B5"/>
    <w:rsid w:val="00CF1198"/>
    <w:rsid w:val="00CF4F3F"/>
    <w:rsid w:val="00D202B9"/>
    <w:rsid w:val="00D2058F"/>
    <w:rsid w:val="00D2238D"/>
    <w:rsid w:val="00D269A1"/>
    <w:rsid w:val="00D311B4"/>
    <w:rsid w:val="00D31F4F"/>
    <w:rsid w:val="00D34FA9"/>
    <w:rsid w:val="00D4241C"/>
    <w:rsid w:val="00D54335"/>
    <w:rsid w:val="00D55634"/>
    <w:rsid w:val="00D56C6F"/>
    <w:rsid w:val="00D60BBE"/>
    <w:rsid w:val="00D62D12"/>
    <w:rsid w:val="00D65F96"/>
    <w:rsid w:val="00D6627E"/>
    <w:rsid w:val="00D7278C"/>
    <w:rsid w:val="00D73C88"/>
    <w:rsid w:val="00D75670"/>
    <w:rsid w:val="00D76893"/>
    <w:rsid w:val="00D825EF"/>
    <w:rsid w:val="00D8288E"/>
    <w:rsid w:val="00D9077A"/>
    <w:rsid w:val="00D90C41"/>
    <w:rsid w:val="00DA3D0C"/>
    <w:rsid w:val="00DA5C8C"/>
    <w:rsid w:val="00DA5FEF"/>
    <w:rsid w:val="00DB421A"/>
    <w:rsid w:val="00DB6CC6"/>
    <w:rsid w:val="00DC1F91"/>
    <w:rsid w:val="00DC4E8A"/>
    <w:rsid w:val="00DD0895"/>
    <w:rsid w:val="00DD70F9"/>
    <w:rsid w:val="00DE1494"/>
    <w:rsid w:val="00DE6AF3"/>
    <w:rsid w:val="00DF0331"/>
    <w:rsid w:val="00DF3D7D"/>
    <w:rsid w:val="00E000A5"/>
    <w:rsid w:val="00E01C01"/>
    <w:rsid w:val="00E03DC6"/>
    <w:rsid w:val="00E0646F"/>
    <w:rsid w:val="00E078FB"/>
    <w:rsid w:val="00E12BC3"/>
    <w:rsid w:val="00E158EA"/>
    <w:rsid w:val="00E26EBB"/>
    <w:rsid w:val="00E341ED"/>
    <w:rsid w:val="00E40610"/>
    <w:rsid w:val="00E4149F"/>
    <w:rsid w:val="00E4163B"/>
    <w:rsid w:val="00E42E93"/>
    <w:rsid w:val="00E444A8"/>
    <w:rsid w:val="00E44DE9"/>
    <w:rsid w:val="00E45B6D"/>
    <w:rsid w:val="00E46A42"/>
    <w:rsid w:val="00E46B08"/>
    <w:rsid w:val="00E52E95"/>
    <w:rsid w:val="00E556DE"/>
    <w:rsid w:val="00E61A18"/>
    <w:rsid w:val="00E6392E"/>
    <w:rsid w:val="00E70707"/>
    <w:rsid w:val="00E76B19"/>
    <w:rsid w:val="00E774C7"/>
    <w:rsid w:val="00E94420"/>
    <w:rsid w:val="00EB46C1"/>
    <w:rsid w:val="00EB4FFC"/>
    <w:rsid w:val="00ED0EAE"/>
    <w:rsid w:val="00ED3433"/>
    <w:rsid w:val="00ED738C"/>
    <w:rsid w:val="00F07526"/>
    <w:rsid w:val="00F13587"/>
    <w:rsid w:val="00F229E0"/>
    <w:rsid w:val="00F23D42"/>
    <w:rsid w:val="00F270B5"/>
    <w:rsid w:val="00F33418"/>
    <w:rsid w:val="00F37414"/>
    <w:rsid w:val="00F77536"/>
    <w:rsid w:val="00F827BA"/>
    <w:rsid w:val="00F91551"/>
    <w:rsid w:val="00FA2159"/>
    <w:rsid w:val="00FB0CDD"/>
    <w:rsid w:val="00FB3164"/>
    <w:rsid w:val="00FB655F"/>
    <w:rsid w:val="00FC2A48"/>
    <w:rsid w:val="00FD3E5B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018D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18DD"/>
    <w:pPr>
      <w:keepNext/>
      <w:numPr>
        <w:numId w:val="1"/>
      </w:numPr>
      <w:ind w:left="360"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48A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6018DD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8D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01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01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6018DD"/>
    <w:rPr>
      <w:rFonts w:ascii="Symbol" w:hAnsi="Symbol" w:cs="Symbol"/>
    </w:rPr>
  </w:style>
  <w:style w:type="character" w:customStyle="1" w:styleId="WW8Num5z0">
    <w:name w:val="WW8Num5z0"/>
    <w:rsid w:val="006018DD"/>
    <w:rPr>
      <w:rFonts w:ascii="Symbol" w:hAnsi="Symbol" w:cs="Symbol"/>
    </w:rPr>
  </w:style>
  <w:style w:type="character" w:customStyle="1" w:styleId="WW8Num6z0">
    <w:name w:val="WW8Num6z0"/>
    <w:rsid w:val="006018DD"/>
    <w:rPr>
      <w:rFonts w:ascii="Symbol" w:hAnsi="Symbol" w:cs="Symbol"/>
    </w:rPr>
  </w:style>
  <w:style w:type="character" w:customStyle="1" w:styleId="WW8Num7z2">
    <w:name w:val="WW8Num7z2"/>
    <w:rsid w:val="006018DD"/>
    <w:rPr>
      <w:sz w:val="28"/>
      <w:szCs w:val="28"/>
    </w:rPr>
  </w:style>
  <w:style w:type="character" w:customStyle="1" w:styleId="WW8Num8z2">
    <w:name w:val="WW8Num8z2"/>
    <w:rsid w:val="006018DD"/>
    <w:rPr>
      <w:rFonts w:ascii="Wingdings" w:hAnsi="Wingdings" w:cs="Wingdings"/>
    </w:rPr>
  </w:style>
  <w:style w:type="character" w:customStyle="1" w:styleId="WW8Num7z0">
    <w:name w:val="WW8Num7z0"/>
    <w:rsid w:val="006018DD"/>
    <w:rPr>
      <w:rFonts w:ascii="Symbol" w:hAnsi="Symbol" w:cs="Symbol"/>
    </w:rPr>
  </w:style>
  <w:style w:type="character" w:customStyle="1" w:styleId="WW8Num9z0">
    <w:name w:val="WW8Num9z0"/>
    <w:rsid w:val="006018DD"/>
    <w:rPr>
      <w:rFonts w:ascii="Symbol" w:hAnsi="Symbol" w:cs="Symbol"/>
    </w:rPr>
  </w:style>
  <w:style w:type="character" w:customStyle="1" w:styleId="WW8Num10z0">
    <w:name w:val="WW8Num10z0"/>
    <w:rsid w:val="006018DD"/>
    <w:rPr>
      <w:rFonts w:ascii="Symbol" w:hAnsi="Symbol" w:cs="Symbol"/>
    </w:rPr>
  </w:style>
  <w:style w:type="character" w:customStyle="1" w:styleId="WW8Num11z2">
    <w:name w:val="WW8Num11z2"/>
    <w:rsid w:val="006018DD"/>
    <w:rPr>
      <w:sz w:val="28"/>
      <w:szCs w:val="28"/>
    </w:rPr>
  </w:style>
  <w:style w:type="character" w:customStyle="1" w:styleId="WW8Num12z2">
    <w:name w:val="WW8Num12z2"/>
    <w:rsid w:val="006018DD"/>
    <w:rPr>
      <w:sz w:val="28"/>
      <w:szCs w:val="28"/>
    </w:rPr>
  </w:style>
  <w:style w:type="character" w:customStyle="1" w:styleId="WW8Num8z0">
    <w:name w:val="WW8Num8z0"/>
    <w:rsid w:val="006018DD"/>
    <w:rPr>
      <w:rFonts w:ascii="Symbol" w:hAnsi="Symbol" w:cs="Symbol"/>
    </w:rPr>
  </w:style>
  <w:style w:type="character" w:customStyle="1" w:styleId="WW8Num11z0">
    <w:name w:val="WW8Num11z0"/>
    <w:rsid w:val="006018DD"/>
    <w:rPr>
      <w:rFonts w:ascii="Symbol" w:hAnsi="Symbol" w:cs="OpenSymbol"/>
    </w:rPr>
  </w:style>
  <w:style w:type="character" w:customStyle="1" w:styleId="WW8Num12z0">
    <w:name w:val="WW8Num12z0"/>
    <w:rsid w:val="006018DD"/>
    <w:rPr>
      <w:rFonts w:ascii="Symbol" w:hAnsi="Symbol" w:cs="Symbol"/>
    </w:rPr>
  </w:style>
  <w:style w:type="character" w:customStyle="1" w:styleId="WW8Num13z0">
    <w:name w:val="WW8Num13z0"/>
    <w:rsid w:val="006018DD"/>
    <w:rPr>
      <w:sz w:val="28"/>
      <w:szCs w:val="28"/>
    </w:rPr>
  </w:style>
  <w:style w:type="character" w:customStyle="1" w:styleId="WW8Num14z2">
    <w:name w:val="WW8Num14z2"/>
    <w:rsid w:val="006018DD"/>
    <w:rPr>
      <w:rFonts w:ascii="Wingdings" w:hAnsi="Wingdings" w:cs="Wingdings"/>
    </w:rPr>
  </w:style>
  <w:style w:type="character" w:customStyle="1" w:styleId="WW8Num15z0">
    <w:name w:val="WW8Num15z0"/>
    <w:rsid w:val="006018DD"/>
    <w:rPr>
      <w:rFonts w:ascii="Symbol" w:hAnsi="Symbol" w:cs="Symbol"/>
    </w:rPr>
  </w:style>
  <w:style w:type="character" w:customStyle="1" w:styleId="WW8Num16z0">
    <w:name w:val="WW8Num16z0"/>
    <w:rsid w:val="006018DD"/>
    <w:rPr>
      <w:b/>
    </w:rPr>
  </w:style>
  <w:style w:type="character" w:customStyle="1" w:styleId="WW8Num17z2">
    <w:name w:val="WW8Num17z2"/>
    <w:rsid w:val="006018DD"/>
    <w:rPr>
      <w:rFonts w:ascii="Wingdings" w:hAnsi="Wingdings" w:cs="Wingdings"/>
    </w:rPr>
  </w:style>
  <w:style w:type="character" w:customStyle="1" w:styleId="WW8Num18z2">
    <w:name w:val="WW8Num18z2"/>
    <w:rsid w:val="006018DD"/>
    <w:rPr>
      <w:sz w:val="28"/>
      <w:szCs w:val="28"/>
    </w:rPr>
  </w:style>
  <w:style w:type="character" w:customStyle="1" w:styleId="WW8Num19z2">
    <w:name w:val="WW8Num19z2"/>
    <w:rsid w:val="006018DD"/>
    <w:rPr>
      <w:sz w:val="28"/>
      <w:szCs w:val="28"/>
    </w:rPr>
  </w:style>
  <w:style w:type="character" w:customStyle="1" w:styleId="WW8Num6z1">
    <w:name w:val="WW8Num6z1"/>
    <w:rsid w:val="006018DD"/>
    <w:rPr>
      <w:rFonts w:ascii="Courier New" w:hAnsi="Courier New" w:cs="Courier New"/>
    </w:rPr>
  </w:style>
  <w:style w:type="character" w:customStyle="1" w:styleId="WW8Num6z2">
    <w:name w:val="WW8Num6z2"/>
    <w:rsid w:val="006018DD"/>
    <w:rPr>
      <w:rFonts w:ascii="Wingdings" w:hAnsi="Wingdings" w:cs="Wingdings"/>
    </w:rPr>
  </w:style>
  <w:style w:type="character" w:customStyle="1" w:styleId="WW8Num8z1">
    <w:name w:val="WW8Num8z1"/>
    <w:rsid w:val="006018DD"/>
    <w:rPr>
      <w:rFonts w:ascii="Courier New" w:hAnsi="Courier New" w:cs="Courier New"/>
    </w:rPr>
  </w:style>
  <w:style w:type="character" w:customStyle="1" w:styleId="WW8Num14z0">
    <w:name w:val="WW8Num14z0"/>
    <w:rsid w:val="006018DD"/>
    <w:rPr>
      <w:rFonts w:ascii="Symbol" w:hAnsi="Symbol" w:cs="Symbol"/>
    </w:rPr>
  </w:style>
  <w:style w:type="character" w:customStyle="1" w:styleId="WW8Num14z4">
    <w:name w:val="WW8Num14z4"/>
    <w:rsid w:val="006018DD"/>
    <w:rPr>
      <w:rFonts w:ascii="Courier New" w:hAnsi="Courier New" w:cs="Courier New"/>
    </w:rPr>
  </w:style>
  <w:style w:type="character" w:customStyle="1" w:styleId="WW8Num15z1">
    <w:name w:val="WW8Num15z1"/>
    <w:rsid w:val="006018DD"/>
    <w:rPr>
      <w:rFonts w:ascii="Courier New" w:hAnsi="Courier New" w:cs="Courier New"/>
    </w:rPr>
  </w:style>
  <w:style w:type="character" w:customStyle="1" w:styleId="WW8Num15z2">
    <w:name w:val="WW8Num15z2"/>
    <w:rsid w:val="006018DD"/>
    <w:rPr>
      <w:rFonts w:ascii="Wingdings" w:hAnsi="Wingdings" w:cs="Wingdings"/>
    </w:rPr>
  </w:style>
  <w:style w:type="character" w:customStyle="1" w:styleId="WW8Num17z0">
    <w:name w:val="WW8Num17z0"/>
    <w:rsid w:val="006018DD"/>
    <w:rPr>
      <w:rFonts w:ascii="Symbol" w:hAnsi="Symbol" w:cs="Symbol"/>
    </w:rPr>
  </w:style>
  <w:style w:type="character" w:customStyle="1" w:styleId="WW8Num17z1">
    <w:name w:val="WW8Num17z1"/>
    <w:rsid w:val="006018DD"/>
    <w:rPr>
      <w:rFonts w:ascii="Courier New" w:hAnsi="Courier New" w:cs="Courier New"/>
    </w:rPr>
  </w:style>
  <w:style w:type="character" w:customStyle="1" w:styleId="WW8Num19z0">
    <w:name w:val="WW8Num19z0"/>
    <w:rsid w:val="006018DD"/>
    <w:rPr>
      <w:b/>
    </w:rPr>
  </w:style>
  <w:style w:type="character" w:customStyle="1" w:styleId="WW8Num21z0">
    <w:name w:val="WW8Num21z0"/>
    <w:rsid w:val="006018DD"/>
    <w:rPr>
      <w:rFonts w:ascii="Symbol" w:hAnsi="Symbol" w:cs="Symbol"/>
    </w:rPr>
  </w:style>
  <w:style w:type="character" w:customStyle="1" w:styleId="WW8Num21z1">
    <w:name w:val="WW8Num21z1"/>
    <w:rsid w:val="006018DD"/>
    <w:rPr>
      <w:rFonts w:ascii="Courier New" w:hAnsi="Courier New" w:cs="Courier New"/>
    </w:rPr>
  </w:style>
  <w:style w:type="character" w:customStyle="1" w:styleId="WW8Num21z2">
    <w:name w:val="WW8Num21z2"/>
    <w:rsid w:val="006018DD"/>
    <w:rPr>
      <w:rFonts w:ascii="Wingdings" w:hAnsi="Wingdings" w:cs="Wingdings"/>
    </w:rPr>
  </w:style>
  <w:style w:type="character" w:customStyle="1" w:styleId="WW8Num22z0">
    <w:name w:val="WW8Num22z0"/>
    <w:rsid w:val="006018DD"/>
    <w:rPr>
      <w:rFonts w:ascii="Symbol" w:hAnsi="Symbol" w:cs="Symbol"/>
    </w:rPr>
  </w:style>
  <w:style w:type="character" w:customStyle="1" w:styleId="WW8Num22z1">
    <w:name w:val="WW8Num22z1"/>
    <w:rsid w:val="006018DD"/>
    <w:rPr>
      <w:rFonts w:ascii="Courier New" w:hAnsi="Courier New" w:cs="Courier New"/>
    </w:rPr>
  </w:style>
  <w:style w:type="character" w:customStyle="1" w:styleId="WW8Num22z2">
    <w:name w:val="WW8Num22z2"/>
    <w:rsid w:val="006018DD"/>
    <w:rPr>
      <w:rFonts w:ascii="Wingdings" w:hAnsi="Wingdings" w:cs="Wingdings"/>
    </w:rPr>
  </w:style>
  <w:style w:type="character" w:customStyle="1" w:styleId="WW8Num25z0">
    <w:name w:val="WW8Num25z0"/>
    <w:rsid w:val="006018DD"/>
    <w:rPr>
      <w:rFonts w:ascii="Symbol" w:hAnsi="Symbol" w:cs="Symbol"/>
    </w:rPr>
  </w:style>
  <w:style w:type="character" w:customStyle="1" w:styleId="WW8Num25z1">
    <w:name w:val="WW8Num25z1"/>
    <w:rsid w:val="006018DD"/>
    <w:rPr>
      <w:rFonts w:ascii="Courier New" w:hAnsi="Courier New" w:cs="Courier New"/>
    </w:rPr>
  </w:style>
  <w:style w:type="character" w:customStyle="1" w:styleId="WW8Num25z2">
    <w:name w:val="WW8Num25z2"/>
    <w:rsid w:val="006018DD"/>
    <w:rPr>
      <w:rFonts w:ascii="Wingdings" w:hAnsi="Wingdings" w:cs="Wingdings"/>
    </w:rPr>
  </w:style>
  <w:style w:type="character" w:customStyle="1" w:styleId="WW8Num30z0">
    <w:name w:val="WW8Num30z0"/>
    <w:rsid w:val="006018DD"/>
    <w:rPr>
      <w:rFonts w:ascii="Symbol" w:hAnsi="Symbol" w:cs="Symbol"/>
    </w:rPr>
  </w:style>
  <w:style w:type="character" w:customStyle="1" w:styleId="WW8Num30z1">
    <w:name w:val="WW8Num30z1"/>
    <w:rsid w:val="006018DD"/>
    <w:rPr>
      <w:rFonts w:ascii="Courier New" w:hAnsi="Courier New" w:cs="Courier New"/>
    </w:rPr>
  </w:style>
  <w:style w:type="character" w:customStyle="1" w:styleId="WW8Num30z2">
    <w:name w:val="WW8Num30z2"/>
    <w:rsid w:val="006018DD"/>
    <w:rPr>
      <w:rFonts w:ascii="Wingdings" w:hAnsi="Wingdings" w:cs="Wingdings"/>
    </w:rPr>
  </w:style>
  <w:style w:type="character" w:customStyle="1" w:styleId="WW8Num38z0">
    <w:name w:val="WW8Num38z0"/>
    <w:rsid w:val="006018DD"/>
    <w:rPr>
      <w:color w:val="FF0000"/>
    </w:rPr>
  </w:style>
  <w:style w:type="character" w:customStyle="1" w:styleId="WW8Num40z0">
    <w:name w:val="WW8Num40z0"/>
    <w:rsid w:val="006018DD"/>
    <w:rPr>
      <w:rFonts w:ascii="Symbol" w:hAnsi="Symbol" w:cs="Symbol"/>
    </w:rPr>
  </w:style>
  <w:style w:type="character" w:customStyle="1" w:styleId="WW8Num40z1">
    <w:name w:val="WW8Num40z1"/>
    <w:rsid w:val="006018DD"/>
    <w:rPr>
      <w:rFonts w:ascii="Courier New" w:hAnsi="Courier New" w:cs="Courier New"/>
    </w:rPr>
  </w:style>
  <w:style w:type="character" w:customStyle="1" w:styleId="WW8Num40z2">
    <w:name w:val="WW8Num40z2"/>
    <w:rsid w:val="006018DD"/>
    <w:rPr>
      <w:rFonts w:ascii="Wingdings" w:hAnsi="Wingdings" w:cs="Wingdings"/>
    </w:rPr>
  </w:style>
  <w:style w:type="character" w:customStyle="1" w:styleId="WW8Num41z0">
    <w:name w:val="WW8Num41z0"/>
    <w:rsid w:val="006018DD"/>
    <w:rPr>
      <w:rFonts w:ascii="Symbol" w:hAnsi="Symbol" w:cs="Symbol"/>
    </w:rPr>
  </w:style>
  <w:style w:type="character" w:customStyle="1" w:styleId="WW8Num41z1">
    <w:name w:val="WW8Num41z1"/>
    <w:rsid w:val="006018DD"/>
    <w:rPr>
      <w:rFonts w:ascii="Courier New" w:hAnsi="Courier New" w:cs="Courier New"/>
    </w:rPr>
  </w:style>
  <w:style w:type="character" w:customStyle="1" w:styleId="WW8Num41z2">
    <w:name w:val="WW8Num41z2"/>
    <w:rsid w:val="006018DD"/>
    <w:rPr>
      <w:rFonts w:ascii="Wingdings" w:hAnsi="Wingdings" w:cs="Wingdings"/>
    </w:rPr>
  </w:style>
  <w:style w:type="character" w:customStyle="1" w:styleId="WW8Num46z0">
    <w:name w:val="WW8Num46z0"/>
    <w:rsid w:val="006018DD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6018DD"/>
    <w:rPr>
      <w:rFonts w:ascii="Courier New" w:hAnsi="Courier New" w:cs="Courier New"/>
    </w:rPr>
  </w:style>
  <w:style w:type="character" w:customStyle="1" w:styleId="WW8Num46z2">
    <w:name w:val="WW8Num46z2"/>
    <w:rsid w:val="006018DD"/>
    <w:rPr>
      <w:rFonts w:ascii="Wingdings" w:hAnsi="Wingdings" w:cs="Wingdings"/>
    </w:rPr>
  </w:style>
  <w:style w:type="character" w:customStyle="1" w:styleId="WW8Num46z3">
    <w:name w:val="WW8Num46z3"/>
    <w:rsid w:val="006018DD"/>
    <w:rPr>
      <w:rFonts w:ascii="Symbol" w:hAnsi="Symbol" w:cs="Symbol"/>
    </w:rPr>
  </w:style>
  <w:style w:type="character" w:customStyle="1" w:styleId="11">
    <w:name w:val="Основной шрифт абзаца1"/>
    <w:rsid w:val="006018DD"/>
  </w:style>
  <w:style w:type="character" w:styleId="a3">
    <w:name w:val="page number"/>
    <w:basedOn w:val="11"/>
    <w:uiPriority w:val="99"/>
    <w:rsid w:val="006018DD"/>
  </w:style>
  <w:style w:type="character" w:customStyle="1" w:styleId="a4">
    <w:name w:val="Основной текст Знак"/>
    <w:basedOn w:val="11"/>
    <w:uiPriority w:val="99"/>
    <w:rsid w:val="006018DD"/>
    <w:rPr>
      <w:sz w:val="24"/>
      <w:szCs w:val="24"/>
      <w:lang w:val="ru-RU" w:eastAsia="ar-SA" w:bidi="ar-SA"/>
    </w:rPr>
  </w:style>
  <w:style w:type="character" w:styleId="a5">
    <w:name w:val="Hyperlink"/>
    <w:basedOn w:val="11"/>
    <w:uiPriority w:val="99"/>
    <w:rsid w:val="006018DD"/>
    <w:rPr>
      <w:color w:val="0000FF"/>
      <w:u w:val="single"/>
    </w:rPr>
  </w:style>
  <w:style w:type="character" w:customStyle="1" w:styleId="12">
    <w:name w:val="Знак Знак1"/>
    <w:basedOn w:val="11"/>
    <w:rsid w:val="006018DD"/>
    <w:rPr>
      <w:b/>
      <w:sz w:val="28"/>
      <w:szCs w:val="28"/>
      <w:lang w:val="ru-RU" w:eastAsia="ar-SA" w:bidi="ar-SA"/>
    </w:rPr>
  </w:style>
  <w:style w:type="character" w:customStyle="1" w:styleId="a6">
    <w:name w:val="Знак Знак"/>
    <w:basedOn w:val="11"/>
    <w:rsid w:val="006018DD"/>
    <w:rPr>
      <w:b/>
      <w:sz w:val="36"/>
      <w:lang w:val="ru-RU" w:eastAsia="ar-SA" w:bidi="ar-SA"/>
    </w:rPr>
  </w:style>
  <w:style w:type="character" w:customStyle="1" w:styleId="a7">
    <w:name w:val="Основной текст Знак Знак Знак Знак"/>
    <w:basedOn w:val="11"/>
    <w:rsid w:val="006018DD"/>
    <w:rPr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6018DD"/>
    <w:rPr>
      <w:sz w:val="28"/>
      <w:szCs w:val="28"/>
    </w:rPr>
  </w:style>
  <w:style w:type="character" w:customStyle="1" w:styleId="a9">
    <w:name w:val="Маркеры списка"/>
    <w:rsid w:val="006018DD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6018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aliases w:val="Основной текст Знак Знак"/>
    <w:basedOn w:val="a"/>
    <w:link w:val="13"/>
    <w:rsid w:val="006018DD"/>
    <w:pPr>
      <w:spacing w:after="120"/>
    </w:pPr>
    <w:rPr>
      <w:sz w:val="24"/>
      <w:szCs w:val="24"/>
    </w:rPr>
  </w:style>
  <w:style w:type="paragraph" w:styleId="ac">
    <w:name w:val="List"/>
    <w:basedOn w:val="ab"/>
    <w:rsid w:val="006018DD"/>
    <w:rPr>
      <w:rFonts w:cs="Mangal"/>
    </w:rPr>
  </w:style>
  <w:style w:type="paragraph" w:customStyle="1" w:styleId="14">
    <w:name w:val="Название1"/>
    <w:basedOn w:val="a"/>
    <w:rsid w:val="006018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018DD"/>
    <w:pPr>
      <w:suppressLineNumbers/>
    </w:pPr>
    <w:rPr>
      <w:rFonts w:cs="Mangal"/>
    </w:rPr>
  </w:style>
  <w:style w:type="paragraph" w:styleId="ad">
    <w:name w:val="Body Text Indent"/>
    <w:basedOn w:val="a"/>
    <w:rsid w:val="006018DD"/>
    <w:pPr>
      <w:ind w:firstLine="709"/>
      <w:jc w:val="both"/>
    </w:pPr>
    <w:rPr>
      <w:sz w:val="24"/>
    </w:rPr>
  </w:style>
  <w:style w:type="paragraph" w:customStyle="1" w:styleId="16">
    <w:name w:val="Схема документа1"/>
    <w:basedOn w:val="a"/>
    <w:rsid w:val="006018DD"/>
    <w:pPr>
      <w:shd w:val="clear" w:color="auto" w:fill="000080"/>
    </w:pPr>
    <w:rPr>
      <w:rFonts w:ascii="Tahoma" w:hAnsi="Tahoma" w:cs="Tahoma"/>
    </w:rPr>
  </w:style>
  <w:style w:type="paragraph" w:styleId="ae">
    <w:name w:val="Title"/>
    <w:basedOn w:val="a"/>
    <w:next w:val="af"/>
    <w:qFormat/>
    <w:rsid w:val="006018DD"/>
    <w:pPr>
      <w:jc w:val="center"/>
    </w:pPr>
    <w:rPr>
      <w:sz w:val="28"/>
      <w:szCs w:val="24"/>
    </w:rPr>
  </w:style>
  <w:style w:type="paragraph" w:styleId="af">
    <w:name w:val="Subtitle"/>
    <w:basedOn w:val="aa"/>
    <w:next w:val="ab"/>
    <w:qFormat/>
    <w:rsid w:val="006018DD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6018D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6018DD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rsid w:val="006018DD"/>
    <w:pPr>
      <w:spacing w:before="280" w:after="280"/>
    </w:pPr>
    <w:rPr>
      <w:color w:val="000000"/>
      <w:sz w:val="24"/>
      <w:szCs w:val="24"/>
    </w:rPr>
  </w:style>
  <w:style w:type="paragraph" w:styleId="21">
    <w:name w:val="envelope return"/>
    <w:basedOn w:val="a"/>
    <w:rsid w:val="006018DD"/>
    <w:rPr>
      <w:rFonts w:ascii="Arial" w:hAnsi="Arial" w:cs="Arial"/>
    </w:rPr>
  </w:style>
  <w:style w:type="paragraph" w:customStyle="1" w:styleId="ConsNormal">
    <w:name w:val="ConsNormal"/>
    <w:rsid w:val="006018D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6018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4">
    <w:name w:val="Стиль"/>
    <w:rsid w:val="006018DD"/>
    <w:pPr>
      <w:suppressAutoHyphens/>
    </w:pPr>
    <w:rPr>
      <w:b/>
      <w:lang w:eastAsia="ar-SA"/>
    </w:rPr>
  </w:style>
  <w:style w:type="paragraph" w:customStyle="1" w:styleId="210">
    <w:name w:val="Основной текст с отступом 21"/>
    <w:basedOn w:val="a"/>
    <w:rsid w:val="006018DD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rsid w:val="00601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rsid w:val="006018DD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6018D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rsid w:val="006018DD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7">
    <w:name w:val="Текст1"/>
    <w:basedOn w:val="a"/>
    <w:rsid w:val="006018DD"/>
    <w:rPr>
      <w:rFonts w:ascii="Courier New" w:hAnsi="Courier New" w:cs="Courier New"/>
    </w:rPr>
  </w:style>
  <w:style w:type="paragraph" w:customStyle="1" w:styleId="BodyText31">
    <w:name w:val="Body Text 31"/>
    <w:basedOn w:val="a"/>
    <w:rsid w:val="006018DD"/>
    <w:rPr>
      <w:sz w:val="28"/>
      <w:lang w:val="en-US"/>
    </w:rPr>
  </w:style>
  <w:style w:type="paragraph" w:customStyle="1" w:styleId="31">
    <w:name w:val="Основной текст с отступом 31"/>
    <w:basedOn w:val="a"/>
    <w:rsid w:val="006018DD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5">
    <w:name w:val="E-mail Signature"/>
    <w:basedOn w:val="a"/>
    <w:link w:val="af6"/>
    <w:uiPriority w:val="99"/>
    <w:rsid w:val="006018DD"/>
    <w:rPr>
      <w:sz w:val="24"/>
      <w:szCs w:val="24"/>
    </w:rPr>
  </w:style>
  <w:style w:type="paragraph" w:styleId="af7">
    <w:name w:val="No Spacing"/>
    <w:qFormat/>
    <w:rsid w:val="006018DD"/>
    <w:pPr>
      <w:suppressAutoHyphens/>
    </w:pPr>
    <w:rPr>
      <w:lang w:eastAsia="ar-SA"/>
    </w:rPr>
  </w:style>
  <w:style w:type="paragraph" w:customStyle="1" w:styleId="numb3">
    <w:name w:val="numb 3"/>
    <w:basedOn w:val="a"/>
    <w:rsid w:val="006018DD"/>
    <w:pPr>
      <w:jc w:val="center"/>
    </w:pPr>
    <w:rPr>
      <w:rFonts w:ascii="Arial" w:hAnsi="Arial" w:cs="Arial"/>
      <w:b/>
      <w:sz w:val="24"/>
    </w:rPr>
  </w:style>
  <w:style w:type="paragraph" w:customStyle="1" w:styleId="af8">
    <w:name w:val="Заголовок статьи"/>
    <w:basedOn w:val="a"/>
    <w:next w:val="a"/>
    <w:rsid w:val="006018DD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9">
    <w:name w:val="Содержимое таблицы"/>
    <w:basedOn w:val="a"/>
    <w:rsid w:val="006018DD"/>
    <w:pPr>
      <w:suppressLineNumbers/>
    </w:pPr>
  </w:style>
  <w:style w:type="paragraph" w:customStyle="1" w:styleId="afa">
    <w:name w:val="Заголовок таблицы"/>
    <w:basedOn w:val="af9"/>
    <w:rsid w:val="006018DD"/>
    <w:pPr>
      <w:jc w:val="center"/>
    </w:pPr>
    <w:rPr>
      <w:b/>
      <w:bCs/>
    </w:rPr>
  </w:style>
  <w:style w:type="paragraph" w:customStyle="1" w:styleId="afb">
    <w:name w:val="Содержимое врезки"/>
    <w:basedOn w:val="ab"/>
    <w:rsid w:val="006018DD"/>
  </w:style>
  <w:style w:type="paragraph" w:styleId="afc">
    <w:name w:val="header"/>
    <w:basedOn w:val="a"/>
    <w:rsid w:val="006018DD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6018DD"/>
    <w:pPr>
      <w:widowControl w:val="0"/>
      <w:suppressAutoHyphens/>
      <w:spacing w:line="100" w:lineRule="atLeast"/>
      <w:ind w:firstLine="720"/>
    </w:pPr>
    <w:rPr>
      <w:rFonts w:ascii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6018DD"/>
    <w:pPr>
      <w:suppressAutoHyphens/>
      <w:spacing w:line="100" w:lineRule="atLeast"/>
    </w:pPr>
    <w:rPr>
      <w:rFonts w:eastAsia="Calibri"/>
      <w:sz w:val="28"/>
      <w:szCs w:val="28"/>
      <w:lang w:eastAsia="hi-IN" w:bidi="hi-IN"/>
    </w:rPr>
  </w:style>
  <w:style w:type="paragraph" w:customStyle="1" w:styleId="1TimesNewRoman14pt">
    <w:name w:val="Стиль Заголовок 1 + Times New Roman 14 pt"/>
    <w:basedOn w:val="1"/>
    <w:rsid w:val="006018DD"/>
    <w:pPr>
      <w:widowControl w:val="0"/>
      <w:numPr>
        <w:numId w:val="0"/>
      </w:numPr>
      <w:autoSpaceDE w:val="0"/>
    </w:pPr>
    <w:rPr>
      <w:b w:val="0"/>
      <w:sz w:val="22"/>
      <w:szCs w:val="22"/>
    </w:rPr>
  </w:style>
  <w:style w:type="paragraph" w:customStyle="1" w:styleId="afd">
    <w:name w:val="Термин"/>
    <w:basedOn w:val="a"/>
    <w:next w:val="a"/>
    <w:uiPriority w:val="99"/>
    <w:rsid w:val="006018DD"/>
    <w:rPr>
      <w:sz w:val="24"/>
    </w:rPr>
  </w:style>
  <w:style w:type="paragraph" w:styleId="afe">
    <w:name w:val="endnote text"/>
    <w:basedOn w:val="a"/>
    <w:link w:val="aff"/>
    <w:uiPriority w:val="99"/>
    <w:rsid w:val="006018DD"/>
    <w:rPr>
      <w:rFonts w:ascii="Calibri" w:hAnsi="Calibri" w:cs="Calibri"/>
    </w:rPr>
  </w:style>
  <w:style w:type="paragraph" w:customStyle="1" w:styleId="18">
    <w:name w:val="Обычный1"/>
    <w:uiPriority w:val="99"/>
    <w:rsid w:val="006018DD"/>
    <w:pPr>
      <w:suppressAutoHyphens/>
    </w:pPr>
    <w:rPr>
      <w:rFonts w:ascii="Arial" w:hAnsi="Arial" w:cs="Arial"/>
      <w:lang w:eastAsia="ar-SA"/>
    </w:rPr>
  </w:style>
  <w:style w:type="paragraph" w:styleId="9">
    <w:name w:val="toc 9"/>
    <w:basedOn w:val="a"/>
    <w:next w:val="a"/>
    <w:uiPriority w:val="99"/>
    <w:rsid w:val="006018DD"/>
    <w:pPr>
      <w:ind w:left="-79"/>
    </w:pPr>
    <w:rPr>
      <w:sz w:val="18"/>
      <w:szCs w:val="18"/>
    </w:rPr>
  </w:style>
  <w:style w:type="paragraph" w:styleId="aff0">
    <w:name w:val="List Paragraph"/>
    <w:basedOn w:val="a"/>
    <w:uiPriority w:val="34"/>
    <w:qFormat/>
    <w:rsid w:val="004514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2B48A8"/>
    <w:rPr>
      <w:sz w:val="28"/>
    </w:rPr>
  </w:style>
  <w:style w:type="character" w:customStyle="1" w:styleId="10">
    <w:name w:val="Заголовок 1 Знак"/>
    <w:link w:val="1"/>
    <w:rsid w:val="002B48A8"/>
    <w:rPr>
      <w:b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sid w:val="002B48A8"/>
    <w:rPr>
      <w:b/>
      <w:sz w:val="36"/>
      <w:lang w:eastAsia="ar-SA"/>
    </w:rPr>
  </w:style>
  <w:style w:type="character" w:styleId="aff1">
    <w:name w:val="FollowedHyperlink"/>
    <w:rsid w:val="002B48A8"/>
    <w:rPr>
      <w:color w:val="800080"/>
      <w:u w:val="single"/>
    </w:rPr>
  </w:style>
  <w:style w:type="character" w:customStyle="1" w:styleId="af1">
    <w:name w:val="Нижний колонтитул Знак"/>
    <w:link w:val="af0"/>
    <w:uiPriority w:val="99"/>
    <w:locked/>
    <w:rsid w:val="002B48A8"/>
    <w:rPr>
      <w:sz w:val="24"/>
      <w:szCs w:val="24"/>
      <w:lang w:eastAsia="ar-SA"/>
    </w:rPr>
  </w:style>
  <w:style w:type="character" w:customStyle="1" w:styleId="13">
    <w:name w:val="Основной текст Знак1"/>
    <w:aliases w:val="Основной текст Знак Знак Знак"/>
    <w:link w:val="ab"/>
    <w:rsid w:val="002B48A8"/>
    <w:rPr>
      <w:sz w:val="24"/>
      <w:szCs w:val="24"/>
      <w:lang w:eastAsia="ar-SA"/>
    </w:rPr>
  </w:style>
  <w:style w:type="paragraph" w:styleId="22">
    <w:name w:val="Body Text Indent 2"/>
    <w:basedOn w:val="a"/>
    <w:link w:val="23"/>
    <w:rsid w:val="002B48A8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B48A8"/>
    <w:rPr>
      <w:sz w:val="24"/>
      <w:szCs w:val="24"/>
    </w:rPr>
  </w:style>
  <w:style w:type="paragraph" w:styleId="32">
    <w:name w:val="Body Text Indent 3"/>
    <w:basedOn w:val="a"/>
    <w:link w:val="33"/>
    <w:rsid w:val="002B48A8"/>
    <w:pPr>
      <w:suppressAutoHyphens w:val="0"/>
      <w:spacing w:after="120" w:line="360" w:lineRule="exact"/>
      <w:ind w:left="283" w:firstLine="709"/>
      <w:jc w:val="both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B48A8"/>
    <w:rPr>
      <w:sz w:val="16"/>
      <w:szCs w:val="16"/>
    </w:rPr>
  </w:style>
  <w:style w:type="paragraph" w:styleId="aff2">
    <w:name w:val="Plain Text"/>
    <w:basedOn w:val="a"/>
    <w:link w:val="aff3"/>
    <w:rsid w:val="002B48A8"/>
    <w:pPr>
      <w:suppressAutoHyphens w:val="0"/>
    </w:pPr>
    <w:rPr>
      <w:rFonts w:ascii="Courier New" w:hAnsi="Courier New"/>
      <w:lang w:eastAsia="ru-RU"/>
    </w:rPr>
  </w:style>
  <w:style w:type="character" w:customStyle="1" w:styleId="aff3">
    <w:name w:val="Текст Знак"/>
    <w:basedOn w:val="a0"/>
    <w:link w:val="aff2"/>
    <w:rsid w:val="002B48A8"/>
    <w:rPr>
      <w:rFonts w:ascii="Courier New" w:hAnsi="Courier New"/>
    </w:rPr>
  </w:style>
  <w:style w:type="character" w:customStyle="1" w:styleId="af6">
    <w:name w:val="Электронная подпись Знак"/>
    <w:link w:val="af5"/>
    <w:uiPriority w:val="99"/>
    <w:locked/>
    <w:rsid w:val="002B48A8"/>
    <w:rPr>
      <w:sz w:val="24"/>
      <w:szCs w:val="24"/>
      <w:lang w:eastAsia="ar-SA"/>
    </w:rPr>
  </w:style>
  <w:style w:type="paragraph" w:customStyle="1" w:styleId="u">
    <w:name w:val="u"/>
    <w:basedOn w:val="a"/>
    <w:uiPriority w:val="99"/>
    <w:rsid w:val="002B48A8"/>
    <w:pPr>
      <w:suppressAutoHyphens w:val="0"/>
      <w:ind w:firstLine="390"/>
      <w:jc w:val="both"/>
    </w:pPr>
    <w:rPr>
      <w:color w:val="000000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2B48A8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ff4">
    <w:name w:val="Balloon Text"/>
    <w:basedOn w:val="a"/>
    <w:link w:val="aff5"/>
    <w:uiPriority w:val="99"/>
    <w:rsid w:val="002B48A8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rsid w:val="002B48A8"/>
    <w:rPr>
      <w:rFonts w:ascii="Tahoma" w:hAnsi="Tahoma"/>
      <w:sz w:val="16"/>
      <w:szCs w:val="16"/>
    </w:rPr>
  </w:style>
  <w:style w:type="paragraph" w:styleId="19">
    <w:name w:val="toc 1"/>
    <w:basedOn w:val="a"/>
    <w:next w:val="a"/>
    <w:autoRedefine/>
    <w:uiPriority w:val="99"/>
    <w:rsid w:val="002B48A8"/>
    <w:pPr>
      <w:suppressAutoHyphens w:val="0"/>
      <w:spacing w:before="120" w:after="120"/>
    </w:pPr>
    <w:rPr>
      <w:b/>
      <w:bCs/>
      <w:caps/>
      <w:lang w:eastAsia="ru-RU"/>
    </w:rPr>
  </w:style>
  <w:style w:type="paragraph" w:styleId="34">
    <w:name w:val="toc 3"/>
    <w:basedOn w:val="a"/>
    <w:next w:val="a"/>
    <w:autoRedefine/>
    <w:uiPriority w:val="99"/>
    <w:rsid w:val="002B48A8"/>
    <w:pPr>
      <w:suppressAutoHyphens w:val="0"/>
      <w:ind w:left="480"/>
    </w:pPr>
    <w:rPr>
      <w:i/>
      <w:iCs/>
      <w:lang w:eastAsia="ru-RU"/>
    </w:rPr>
  </w:style>
  <w:style w:type="paragraph" w:styleId="24">
    <w:name w:val="toc 2"/>
    <w:basedOn w:val="a"/>
    <w:next w:val="a"/>
    <w:autoRedefine/>
    <w:uiPriority w:val="99"/>
    <w:rsid w:val="002B48A8"/>
    <w:pPr>
      <w:suppressAutoHyphens w:val="0"/>
      <w:ind w:left="240"/>
    </w:pPr>
    <w:rPr>
      <w:smallCaps/>
      <w:lang w:eastAsia="ru-RU"/>
    </w:rPr>
  </w:style>
  <w:style w:type="paragraph" w:styleId="40">
    <w:name w:val="toc 4"/>
    <w:basedOn w:val="a"/>
    <w:next w:val="a"/>
    <w:autoRedefine/>
    <w:uiPriority w:val="99"/>
    <w:rsid w:val="002B48A8"/>
    <w:pPr>
      <w:suppressAutoHyphens w:val="0"/>
      <w:ind w:left="720"/>
    </w:pPr>
    <w:rPr>
      <w:sz w:val="18"/>
      <w:szCs w:val="18"/>
      <w:lang w:eastAsia="ru-RU"/>
    </w:rPr>
  </w:style>
  <w:style w:type="paragraph" w:styleId="5">
    <w:name w:val="toc 5"/>
    <w:basedOn w:val="a"/>
    <w:next w:val="a"/>
    <w:autoRedefine/>
    <w:uiPriority w:val="99"/>
    <w:rsid w:val="002B48A8"/>
    <w:pPr>
      <w:suppressAutoHyphens w:val="0"/>
      <w:ind w:left="960"/>
    </w:pPr>
    <w:rPr>
      <w:sz w:val="18"/>
      <w:szCs w:val="18"/>
      <w:lang w:eastAsia="ru-RU"/>
    </w:rPr>
  </w:style>
  <w:style w:type="paragraph" w:styleId="60">
    <w:name w:val="toc 6"/>
    <w:basedOn w:val="a"/>
    <w:next w:val="a"/>
    <w:autoRedefine/>
    <w:uiPriority w:val="99"/>
    <w:rsid w:val="002B48A8"/>
    <w:pPr>
      <w:suppressAutoHyphens w:val="0"/>
      <w:ind w:left="1200"/>
    </w:pPr>
    <w:rPr>
      <w:sz w:val="18"/>
      <w:szCs w:val="18"/>
      <w:lang w:eastAsia="ru-RU"/>
    </w:rPr>
  </w:style>
  <w:style w:type="paragraph" w:styleId="7">
    <w:name w:val="toc 7"/>
    <w:basedOn w:val="a"/>
    <w:next w:val="a"/>
    <w:autoRedefine/>
    <w:uiPriority w:val="99"/>
    <w:rsid w:val="002B48A8"/>
    <w:pPr>
      <w:suppressAutoHyphens w:val="0"/>
      <w:ind w:left="1440"/>
    </w:pPr>
    <w:rPr>
      <w:sz w:val="18"/>
      <w:szCs w:val="18"/>
      <w:lang w:eastAsia="ru-RU"/>
    </w:rPr>
  </w:style>
  <w:style w:type="paragraph" w:styleId="80">
    <w:name w:val="toc 8"/>
    <w:basedOn w:val="a"/>
    <w:next w:val="a"/>
    <w:autoRedefine/>
    <w:uiPriority w:val="99"/>
    <w:rsid w:val="002B48A8"/>
    <w:pPr>
      <w:suppressAutoHyphens w:val="0"/>
      <w:ind w:left="1680"/>
    </w:pPr>
    <w:rPr>
      <w:sz w:val="18"/>
      <w:szCs w:val="18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2B48A8"/>
    <w:rPr>
      <w:rFonts w:ascii="Calibri" w:hAnsi="Calibri" w:cs="Calibri"/>
      <w:lang w:eastAsia="ar-SA"/>
    </w:rPr>
  </w:style>
  <w:style w:type="paragraph" w:styleId="aff6">
    <w:name w:val="TOC Heading"/>
    <w:basedOn w:val="1"/>
    <w:next w:val="a"/>
    <w:uiPriority w:val="99"/>
    <w:qFormat/>
    <w:rsid w:val="002B48A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aff7">
    <w:name w:val="Document Map"/>
    <w:basedOn w:val="a"/>
    <w:link w:val="aff8"/>
    <w:uiPriority w:val="99"/>
    <w:rsid w:val="002B48A8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rsid w:val="002B48A8"/>
    <w:rPr>
      <w:rFonts w:ascii="Tahoma" w:hAnsi="Tahoma"/>
      <w:sz w:val="16"/>
      <w:szCs w:val="16"/>
    </w:rPr>
  </w:style>
  <w:style w:type="character" w:styleId="aff9">
    <w:name w:val="annotation reference"/>
    <w:uiPriority w:val="99"/>
    <w:rsid w:val="002B48A8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uiPriority w:val="99"/>
    <w:rsid w:val="002B48A8"/>
    <w:pPr>
      <w:suppressAutoHyphens w:val="0"/>
    </w:pPr>
    <w:rPr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2B48A8"/>
  </w:style>
  <w:style w:type="paragraph" w:styleId="affc">
    <w:name w:val="annotation subject"/>
    <w:basedOn w:val="affa"/>
    <w:next w:val="affa"/>
    <w:link w:val="affd"/>
    <w:uiPriority w:val="99"/>
    <w:rsid w:val="002B48A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B48A8"/>
    <w:rPr>
      <w:b/>
      <w:bCs/>
    </w:rPr>
  </w:style>
  <w:style w:type="character" w:customStyle="1" w:styleId="blk">
    <w:name w:val="blk"/>
    <w:basedOn w:val="a0"/>
    <w:rsid w:val="002B48A8"/>
  </w:style>
  <w:style w:type="paragraph" w:styleId="affe">
    <w:name w:val="caption"/>
    <w:basedOn w:val="a"/>
    <w:uiPriority w:val="35"/>
    <w:qFormat/>
    <w:rsid w:val="002B48A8"/>
    <w:pPr>
      <w:suppressAutoHyphens w:val="0"/>
      <w:jc w:val="center"/>
    </w:pPr>
    <w:rPr>
      <w:color w:val="000000"/>
      <w:kern w:val="28"/>
      <w:sz w:val="28"/>
      <w:szCs w:val="28"/>
      <w:lang w:eastAsia="ru-RU"/>
    </w:rPr>
  </w:style>
  <w:style w:type="character" w:customStyle="1" w:styleId="WW8Num1z0">
    <w:name w:val="WW8Num1z0"/>
    <w:rsid w:val="002B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018D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18DD"/>
    <w:pPr>
      <w:keepNext/>
      <w:numPr>
        <w:numId w:val="1"/>
      </w:numPr>
      <w:ind w:left="360"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48A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6018DD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8D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01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01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6018DD"/>
    <w:rPr>
      <w:rFonts w:ascii="Symbol" w:hAnsi="Symbol" w:cs="Symbol"/>
    </w:rPr>
  </w:style>
  <w:style w:type="character" w:customStyle="1" w:styleId="WW8Num5z0">
    <w:name w:val="WW8Num5z0"/>
    <w:rsid w:val="006018DD"/>
    <w:rPr>
      <w:rFonts w:ascii="Symbol" w:hAnsi="Symbol" w:cs="Symbol"/>
    </w:rPr>
  </w:style>
  <w:style w:type="character" w:customStyle="1" w:styleId="WW8Num6z0">
    <w:name w:val="WW8Num6z0"/>
    <w:rsid w:val="006018DD"/>
    <w:rPr>
      <w:rFonts w:ascii="Symbol" w:hAnsi="Symbol" w:cs="Symbol"/>
    </w:rPr>
  </w:style>
  <w:style w:type="character" w:customStyle="1" w:styleId="WW8Num7z2">
    <w:name w:val="WW8Num7z2"/>
    <w:rsid w:val="006018DD"/>
    <w:rPr>
      <w:sz w:val="28"/>
      <w:szCs w:val="28"/>
    </w:rPr>
  </w:style>
  <w:style w:type="character" w:customStyle="1" w:styleId="WW8Num8z2">
    <w:name w:val="WW8Num8z2"/>
    <w:rsid w:val="006018DD"/>
    <w:rPr>
      <w:rFonts w:ascii="Wingdings" w:hAnsi="Wingdings" w:cs="Wingdings"/>
    </w:rPr>
  </w:style>
  <w:style w:type="character" w:customStyle="1" w:styleId="WW8Num7z0">
    <w:name w:val="WW8Num7z0"/>
    <w:rsid w:val="006018DD"/>
    <w:rPr>
      <w:rFonts w:ascii="Symbol" w:hAnsi="Symbol" w:cs="Symbol"/>
    </w:rPr>
  </w:style>
  <w:style w:type="character" w:customStyle="1" w:styleId="WW8Num9z0">
    <w:name w:val="WW8Num9z0"/>
    <w:rsid w:val="006018DD"/>
    <w:rPr>
      <w:rFonts w:ascii="Symbol" w:hAnsi="Symbol" w:cs="Symbol"/>
    </w:rPr>
  </w:style>
  <w:style w:type="character" w:customStyle="1" w:styleId="WW8Num10z0">
    <w:name w:val="WW8Num10z0"/>
    <w:rsid w:val="006018DD"/>
    <w:rPr>
      <w:rFonts w:ascii="Symbol" w:hAnsi="Symbol" w:cs="Symbol"/>
    </w:rPr>
  </w:style>
  <w:style w:type="character" w:customStyle="1" w:styleId="WW8Num11z2">
    <w:name w:val="WW8Num11z2"/>
    <w:rsid w:val="006018DD"/>
    <w:rPr>
      <w:sz w:val="28"/>
      <w:szCs w:val="28"/>
    </w:rPr>
  </w:style>
  <w:style w:type="character" w:customStyle="1" w:styleId="WW8Num12z2">
    <w:name w:val="WW8Num12z2"/>
    <w:rsid w:val="006018DD"/>
    <w:rPr>
      <w:sz w:val="28"/>
      <w:szCs w:val="28"/>
    </w:rPr>
  </w:style>
  <w:style w:type="character" w:customStyle="1" w:styleId="WW8Num8z0">
    <w:name w:val="WW8Num8z0"/>
    <w:rsid w:val="006018DD"/>
    <w:rPr>
      <w:rFonts w:ascii="Symbol" w:hAnsi="Symbol" w:cs="Symbol"/>
    </w:rPr>
  </w:style>
  <w:style w:type="character" w:customStyle="1" w:styleId="WW8Num11z0">
    <w:name w:val="WW8Num11z0"/>
    <w:rsid w:val="006018DD"/>
    <w:rPr>
      <w:rFonts w:ascii="Symbol" w:hAnsi="Symbol" w:cs="OpenSymbol"/>
    </w:rPr>
  </w:style>
  <w:style w:type="character" w:customStyle="1" w:styleId="WW8Num12z0">
    <w:name w:val="WW8Num12z0"/>
    <w:rsid w:val="006018DD"/>
    <w:rPr>
      <w:rFonts w:ascii="Symbol" w:hAnsi="Symbol" w:cs="Symbol"/>
    </w:rPr>
  </w:style>
  <w:style w:type="character" w:customStyle="1" w:styleId="WW8Num13z0">
    <w:name w:val="WW8Num13z0"/>
    <w:rsid w:val="006018DD"/>
    <w:rPr>
      <w:sz w:val="28"/>
      <w:szCs w:val="28"/>
    </w:rPr>
  </w:style>
  <w:style w:type="character" w:customStyle="1" w:styleId="WW8Num14z2">
    <w:name w:val="WW8Num14z2"/>
    <w:rsid w:val="006018DD"/>
    <w:rPr>
      <w:rFonts w:ascii="Wingdings" w:hAnsi="Wingdings" w:cs="Wingdings"/>
    </w:rPr>
  </w:style>
  <w:style w:type="character" w:customStyle="1" w:styleId="WW8Num15z0">
    <w:name w:val="WW8Num15z0"/>
    <w:rsid w:val="006018DD"/>
    <w:rPr>
      <w:rFonts w:ascii="Symbol" w:hAnsi="Symbol" w:cs="Symbol"/>
    </w:rPr>
  </w:style>
  <w:style w:type="character" w:customStyle="1" w:styleId="WW8Num16z0">
    <w:name w:val="WW8Num16z0"/>
    <w:rsid w:val="006018DD"/>
    <w:rPr>
      <w:b/>
    </w:rPr>
  </w:style>
  <w:style w:type="character" w:customStyle="1" w:styleId="WW8Num17z2">
    <w:name w:val="WW8Num17z2"/>
    <w:rsid w:val="006018DD"/>
    <w:rPr>
      <w:rFonts w:ascii="Wingdings" w:hAnsi="Wingdings" w:cs="Wingdings"/>
    </w:rPr>
  </w:style>
  <w:style w:type="character" w:customStyle="1" w:styleId="WW8Num18z2">
    <w:name w:val="WW8Num18z2"/>
    <w:rsid w:val="006018DD"/>
    <w:rPr>
      <w:sz w:val="28"/>
      <w:szCs w:val="28"/>
    </w:rPr>
  </w:style>
  <w:style w:type="character" w:customStyle="1" w:styleId="WW8Num19z2">
    <w:name w:val="WW8Num19z2"/>
    <w:rsid w:val="006018DD"/>
    <w:rPr>
      <w:sz w:val="28"/>
      <w:szCs w:val="28"/>
    </w:rPr>
  </w:style>
  <w:style w:type="character" w:customStyle="1" w:styleId="WW8Num6z1">
    <w:name w:val="WW8Num6z1"/>
    <w:rsid w:val="006018DD"/>
    <w:rPr>
      <w:rFonts w:ascii="Courier New" w:hAnsi="Courier New" w:cs="Courier New"/>
    </w:rPr>
  </w:style>
  <w:style w:type="character" w:customStyle="1" w:styleId="WW8Num6z2">
    <w:name w:val="WW8Num6z2"/>
    <w:rsid w:val="006018DD"/>
    <w:rPr>
      <w:rFonts w:ascii="Wingdings" w:hAnsi="Wingdings" w:cs="Wingdings"/>
    </w:rPr>
  </w:style>
  <w:style w:type="character" w:customStyle="1" w:styleId="WW8Num8z1">
    <w:name w:val="WW8Num8z1"/>
    <w:rsid w:val="006018DD"/>
    <w:rPr>
      <w:rFonts w:ascii="Courier New" w:hAnsi="Courier New" w:cs="Courier New"/>
    </w:rPr>
  </w:style>
  <w:style w:type="character" w:customStyle="1" w:styleId="WW8Num14z0">
    <w:name w:val="WW8Num14z0"/>
    <w:rsid w:val="006018DD"/>
    <w:rPr>
      <w:rFonts w:ascii="Symbol" w:hAnsi="Symbol" w:cs="Symbol"/>
    </w:rPr>
  </w:style>
  <w:style w:type="character" w:customStyle="1" w:styleId="WW8Num14z4">
    <w:name w:val="WW8Num14z4"/>
    <w:rsid w:val="006018DD"/>
    <w:rPr>
      <w:rFonts w:ascii="Courier New" w:hAnsi="Courier New" w:cs="Courier New"/>
    </w:rPr>
  </w:style>
  <w:style w:type="character" w:customStyle="1" w:styleId="WW8Num15z1">
    <w:name w:val="WW8Num15z1"/>
    <w:rsid w:val="006018DD"/>
    <w:rPr>
      <w:rFonts w:ascii="Courier New" w:hAnsi="Courier New" w:cs="Courier New"/>
    </w:rPr>
  </w:style>
  <w:style w:type="character" w:customStyle="1" w:styleId="WW8Num15z2">
    <w:name w:val="WW8Num15z2"/>
    <w:rsid w:val="006018DD"/>
    <w:rPr>
      <w:rFonts w:ascii="Wingdings" w:hAnsi="Wingdings" w:cs="Wingdings"/>
    </w:rPr>
  </w:style>
  <w:style w:type="character" w:customStyle="1" w:styleId="WW8Num17z0">
    <w:name w:val="WW8Num17z0"/>
    <w:rsid w:val="006018DD"/>
    <w:rPr>
      <w:rFonts w:ascii="Symbol" w:hAnsi="Symbol" w:cs="Symbol"/>
    </w:rPr>
  </w:style>
  <w:style w:type="character" w:customStyle="1" w:styleId="WW8Num17z1">
    <w:name w:val="WW8Num17z1"/>
    <w:rsid w:val="006018DD"/>
    <w:rPr>
      <w:rFonts w:ascii="Courier New" w:hAnsi="Courier New" w:cs="Courier New"/>
    </w:rPr>
  </w:style>
  <w:style w:type="character" w:customStyle="1" w:styleId="WW8Num19z0">
    <w:name w:val="WW8Num19z0"/>
    <w:rsid w:val="006018DD"/>
    <w:rPr>
      <w:b/>
    </w:rPr>
  </w:style>
  <w:style w:type="character" w:customStyle="1" w:styleId="WW8Num21z0">
    <w:name w:val="WW8Num21z0"/>
    <w:rsid w:val="006018DD"/>
    <w:rPr>
      <w:rFonts w:ascii="Symbol" w:hAnsi="Symbol" w:cs="Symbol"/>
    </w:rPr>
  </w:style>
  <w:style w:type="character" w:customStyle="1" w:styleId="WW8Num21z1">
    <w:name w:val="WW8Num21z1"/>
    <w:rsid w:val="006018DD"/>
    <w:rPr>
      <w:rFonts w:ascii="Courier New" w:hAnsi="Courier New" w:cs="Courier New"/>
    </w:rPr>
  </w:style>
  <w:style w:type="character" w:customStyle="1" w:styleId="WW8Num21z2">
    <w:name w:val="WW8Num21z2"/>
    <w:rsid w:val="006018DD"/>
    <w:rPr>
      <w:rFonts w:ascii="Wingdings" w:hAnsi="Wingdings" w:cs="Wingdings"/>
    </w:rPr>
  </w:style>
  <w:style w:type="character" w:customStyle="1" w:styleId="WW8Num22z0">
    <w:name w:val="WW8Num22z0"/>
    <w:rsid w:val="006018DD"/>
    <w:rPr>
      <w:rFonts w:ascii="Symbol" w:hAnsi="Symbol" w:cs="Symbol"/>
    </w:rPr>
  </w:style>
  <w:style w:type="character" w:customStyle="1" w:styleId="WW8Num22z1">
    <w:name w:val="WW8Num22z1"/>
    <w:rsid w:val="006018DD"/>
    <w:rPr>
      <w:rFonts w:ascii="Courier New" w:hAnsi="Courier New" w:cs="Courier New"/>
    </w:rPr>
  </w:style>
  <w:style w:type="character" w:customStyle="1" w:styleId="WW8Num22z2">
    <w:name w:val="WW8Num22z2"/>
    <w:rsid w:val="006018DD"/>
    <w:rPr>
      <w:rFonts w:ascii="Wingdings" w:hAnsi="Wingdings" w:cs="Wingdings"/>
    </w:rPr>
  </w:style>
  <w:style w:type="character" w:customStyle="1" w:styleId="WW8Num25z0">
    <w:name w:val="WW8Num25z0"/>
    <w:rsid w:val="006018DD"/>
    <w:rPr>
      <w:rFonts w:ascii="Symbol" w:hAnsi="Symbol" w:cs="Symbol"/>
    </w:rPr>
  </w:style>
  <w:style w:type="character" w:customStyle="1" w:styleId="WW8Num25z1">
    <w:name w:val="WW8Num25z1"/>
    <w:rsid w:val="006018DD"/>
    <w:rPr>
      <w:rFonts w:ascii="Courier New" w:hAnsi="Courier New" w:cs="Courier New"/>
    </w:rPr>
  </w:style>
  <w:style w:type="character" w:customStyle="1" w:styleId="WW8Num25z2">
    <w:name w:val="WW8Num25z2"/>
    <w:rsid w:val="006018DD"/>
    <w:rPr>
      <w:rFonts w:ascii="Wingdings" w:hAnsi="Wingdings" w:cs="Wingdings"/>
    </w:rPr>
  </w:style>
  <w:style w:type="character" w:customStyle="1" w:styleId="WW8Num30z0">
    <w:name w:val="WW8Num30z0"/>
    <w:rsid w:val="006018DD"/>
    <w:rPr>
      <w:rFonts w:ascii="Symbol" w:hAnsi="Symbol" w:cs="Symbol"/>
    </w:rPr>
  </w:style>
  <w:style w:type="character" w:customStyle="1" w:styleId="WW8Num30z1">
    <w:name w:val="WW8Num30z1"/>
    <w:rsid w:val="006018DD"/>
    <w:rPr>
      <w:rFonts w:ascii="Courier New" w:hAnsi="Courier New" w:cs="Courier New"/>
    </w:rPr>
  </w:style>
  <w:style w:type="character" w:customStyle="1" w:styleId="WW8Num30z2">
    <w:name w:val="WW8Num30z2"/>
    <w:rsid w:val="006018DD"/>
    <w:rPr>
      <w:rFonts w:ascii="Wingdings" w:hAnsi="Wingdings" w:cs="Wingdings"/>
    </w:rPr>
  </w:style>
  <w:style w:type="character" w:customStyle="1" w:styleId="WW8Num38z0">
    <w:name w:val="WW8Num38z0"/>
    <w:rsid w:val="006018DD"/>
    <w:rPr>
      <w:color w:val="FF0000"/>
    </w:rPr>
  </w:style>
  <w:style w:type="character" w:customStyle="1" w:styleId="WW8Num40z0">
    <w:name w:val="WW8Num40z0"/>
    <w:rsid w:val="006018DD"/>
    <w:rPr>
      <w:rFonts w:ascii="Symbol" w:hAnsi="Symbol" w:cs="Symbol"/>
    </w:rPr>
  </w:style>
  <w:style w:type="character" w:customStyle="1" w:styleId="WW8Num40z1">
    <w:name w:val="WW8Num40z1"/>
    <w:rsid w:val="006018DD"/>
    <w:rPr>
      <w:rFonts w:ascii="Courier New" w:hAnsi="Courier New" w:cs="Courier New"/>
    </w:rPr>
  </w:style>
  <w:style w:type="character" w:customStyle="1" w:styleId="WW8Num40z2">
    <w:name w:val="WW8Num40z2"/>
    <w:rsid w:val="006018DD"/>
    <w:rPr>
      <w:rFonts w:ascii="Wingdings" w:hAnsi="Wingdings" w:cs="Wingdings"/>
    </w:rPr>
  </w:style>
  <w:style w:type="character" w:customStyle="1" w:styleId="WW8Num41z0">
    <w:name w:val="WW8Num41z0"/>
    <w:rsid w:val="006018DD"/>
    <w:rPr>
      <w:rFonts w:ascii="Symbol" w:hAnsi="Symbol" w:cs="Symbol"/>
    </w:rPr>
  </w:style>
  <w:style w:type="character" w:customStyle="1" w:styleId="WW8Num41z1">
    <w:name w:val="WW8Num41z1"/>
    <w:rsid w:val="006018DD"/>
    <w:rPr>
      <w:rFonts w:ascii="Courier New" w:hAnsi="Courier New" w:cs="Courier New"/>
    </w:rPr>
  </w:style>
  <w:style w:type="character" w:customStyle="1" w:styleId="WW8Num41z2">
    <w:name w:val="WW8Num41z2"/>
    <w:rsid w:val="006018DD"/>
    <w:rPr>
      <w:rFonts w:ascii="Wingdings" w:hAnsi="Wingdings" w:cs="Wingdings"/>
    </w:rPr>
  </w:style>
  <w:style w:type="character" w:customStyle="1" w:styleId="WW8Num46z0">
    <w:name w:val="WW8Num46z0"/>
    <w:rsid w:val="006018DD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6018DD"/>
    <w:rPr>
      <w:rFonts w:ascii="Courier New" w:hAnsi="Courier New" w:cs="Courier New"/>
    </w:rPr>
  </w:style>
  <w:style w:type="character" w:customStyle="1" w:styleId="WW8Num46z2">
    <w:name w:val="WW8Num46z2"/>
    <w:rsid w:val="006018DD"/>
    <w:rPr>
      <w:rFonts w:ascii="Wingdings" w:hAnsi="Wingdings" w:cs="Wingdings"/>
    </w:rPr>
  </w:style>
  <w:style w:type="character" w:customStyle="1" w:styleId="WW8Num46z3">
    <w:name w:val="WW8Num46z3"/>
    <w:rsid w:val="006018DD"/>
    <w:rPr>
      <w:rFonts w:ascii="Symbol" w:hAnsi="Symbol" w:cs="Symbol"/>
    </w:rPr>
  </w:style>
  <w:style w:type="character" w:customStyle="1" w:styleId="11">
    <w:name w:val="Основной шрифт абзаца1"/>
    <w:rsid w:val="006018DD"/>
  </w:style>
  <w:style w:type="character" w:styleId="a3">
    <w:name w:val="page number"/>
    <w:basedOn w:val="11"/>
    <w:uiPriority w:val="99"/>
    <w:rsid w:val="006018DD"/>
  </w:style>
  <w:style w:type="character" w:customStyle="1" w:styleId="a4">
    <w:name w:val="Основной текст Знак"/>
    <w:basedOn w:val="11"/>
    <w:uiPriority w:val="99"/>
    <w:rsid w:val="006018DD"/>
    <w:rPr>
      <w:sz w:val="24"/>
      <w:szCs w:val="24"/>
      <w:lang w:val="ru-RU" w:eastAsia="ar-SA" w:bidi="ar-SA"/>
    </w:rPr>
  </w:style>
  <w:style w:type="character" w:styleId="a5">
    <w:name w:val="Hyperlink"/>
    <w:basedOn w:val="11"/>
    <w:uiPriority w:val="99"/>
    <w:rsid w:val="006018DD"/>
    <w:rPr>
      <w:color w:val="0000FF"/>
      <w:u w:val="single"/>
    </w:rPr>
  </w:style>
  <w:style w:type="character" w:customStyle="1" w:styleId="12">
    <w:name w:val="Знак Знак1"/>
    <w:basedOn w:val="11"/>
    <w:rsid w:val="006018DD"/>
    <w:rPr>
      <w:b/>
      <w:sz w:val="28"/>
      <w:szCs w:val="28"/>
      <w:lang w:val="ru-RU" w:eastAsia="ar-SA" w:bidi="ar-SA"/>
    </w:rPr>
  </w:style>
  <w:style w:type="character" w:customStyle="1" w:styleId="a6">
    <w:name w:val="Знак Знак"/>
    <w:basedOn w:val="11"/>
    <w:rsid w:val="006018DD"/>
    <w:rPr>
      <w:b/>
      <w:sz w:val="36"/>
      <w:lang w:val="ru-RU" w:eastAsia="ar-SA" w:bidi="ar-SA"/>
    </w:rPr>
  </w:style>
  <w:style w:type="character" w:customStyle="1" w:styleId="a7">
    <w:name w:val="Основной текст Знак Знак Знак Знак"/>
    <w:basedOn w:val="11"/>
    <w:rsid w:val="006018DD"/>
    <w:rPr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6018DD"/>
    <w:rPr>
      <w:sz w:val="28"/>
      <w:szCs w:val="28"/>
    </w:rPr>
  </w:style>
  <w:style w:type="character" w:customStyle="1" w:styleId="a9">
    <w:name w:val="Маркеры списка"/>
    <w:rsid w:val="006018DD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6018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aliases w:val="Основной текст Знак Знак"/>
    <w:basedOn w:val="a"/>
    <w:link w:val="13"/>
    <w:rsid w:val="006018DD"/>
    <w:pPr>
      <w:spacing w:after="120"/>
    </w:pPr>
    <w:rPr>
      <w:sz w:val="24"/>
      <w:szCs w:val="24"/>
    </w:rPr>
  </w:style>
  <w:style w:type="paragraph" w:styleId="ac">
    <w:name w:val="List"/>
    <w:basedOn w:val="ab"/>
    <w:rsid w:val="006018DD"/>
    <w:rPr>
      <w:rFonts w:cs="Mangal"/>
    </w:rPr>
  </w:style>
  <w:style w:type="paragraph" w:customStyle="1" w:styleId="14">
    <w:name w:val="Название1"/>
    <w:basedOn w:val="a"/>
    <w:rsid w:val="006018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018DD"/>
    <w:pPr>
      <w:suppressLineNumbers/>
    </w:pPr>
    <w:rPr>
      <w:rFonts w:cs="Mangal"/>
    </w:rPr>
  </w:style>
  <w:style w:type="paragraph" w:styleId="ad">
    <w:name w:val="Body Text Indent"/>
    <w:basedOn w:val="a"/>
    <w:rsid w:val="006018DD"/>
    <w:pPr>
      <w:ind w:firstLine="709"/>
      <w:jc w:val="both"/>
    </w:pPr>
    <w:rPr>
      <w:sz w:val="24"/>
    </w:rPr>
  </w:style>
  <w:style w:type="paragraph" w:customStyle="1" w:styleId="16">
    <w:name w:val="Схема документа1"/>
    <w:basedOn w:val="a"/>
    <w:rsid w:val="006018DD"/>
    <w:pPr>
      <w:shd w:val="clear" w:color="auto" w:fill="000080"/>
    </w:pPr>
    <w:rPr>
      <w:rFonts w:ascii="Tahoma" w:hAnsi="Tahoma" w:cs="Tahoma"/>
    </w:rPr>
  </w:style>
  <w:style w:type="paragraph" w:styleId="ae">
    <w:name w:val="Title"/>
    <w:basedOn w:val="a"/>
    <w:next w:val="af"/>
    <w:qFormat/>
    <w:rsid w:val="006018DD"/>
    <w:pPr>
      <w:jc w:val="center"/>
    </w:pPr>
    <w:rPr>
      <w:sz w:val="28"/>
      <w:szCs w:val="24"/>
    </w:rPr>
  </w:style>
  <w:style w:type="paragraph" w:styleId="af">
    <w:name w:val="Subtitle"/>
    <w:basedOn w:val="aa"/>
    <w:next w:val="ab"/>
    <w:qFormat/>
    <w:rsid w:val="006018DD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6018D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6018DD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rsid w:val="006018DD"/>
    <w:pPr>
      <w:spacing w:before="280" w:after="280"/>
    </w:pPr>
    <w:rPr>
      <w:color w:val="000000"/>
      <w:sz w:val="24"/>
      <w:szCs w:val="24"/>
    </w:rPr>
  </w:style>
  <w:style w:type="paragraph" w:styleId="21">
    <w:name w:val="envelope return"/>
    <w:basedOn w:val="a"/>
    <w:rsid w:val="006018DD"/>
    <w:rPr>
      <w:rFonts w:ascii="Arial" w:hAnsi="Arial" w:cs="Arial"/>
    </w:rPr>
  </w:style>
  <w:style w:type="paragraph" w:customStyle="1" w:styleId="ConsNormal">
    <w:name w:val="ConsNormal"/>
    <w:rsid w:val="006018D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6018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4">
    <w:name w:val="Стиль"/>
    <w:rsid w:val="006018DD"/>
    <w:pPr>
      <w:suppressAutoHyphens/>
    </w:pPr>
    <w:rPr>
      <w:b/>
      <w:lang w:eastAsia="ar-SA"/>
    </w:rPr>
  </w:style>
  <w:style w:type="paragraph" w:customStyle="1" w:styleId="210">
    <w:name w:val="Основной текст с отступом 21"/>
    <w:basedOn w:val="a"/>
    <w:rsid w:val="006018DD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rsid w:val="00601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rsid w:val="006018DD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6018D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rsid w:val="006018DD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7">
    <w:name w:val="Текст1"/>
    <w:basedOn w:val="a"/>
    <w:rsid w:val="006018DD"/>
    <w:rPr>
      <w:rFonts w:ascii="Courier New" w:hAnsi="Courier New" w:cs="Courier New"/>
    </w:rPr>
  </w:style>
  <w:style w:type="paragraph" w:customStyle="1" w:styleId="BodyText31">
    <w:name w:val="Body Text 31"/>
    <w:basedOn w:val="a"/>
    <w:rsid w:val="006018DD"/>
    <w:rPr>
      <w:sz w:val="28"/>
      <w:lang w:val="en-US"/>
    </w:rPr>
  </w:style>
  <w:style w:type="paragraph" w:customStyle="1" w:styleId="31">
    <w:name w:val="Основной текст с отступом 31"/>
    <w:basedOn w:val="a"/>
    <w:rsid w:val="006018DD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5">
    <w:name w:val="E-mail Signature"/>
    <w:basedOn w:val="a"/>
    <w:link w:val="af6"/>
    <w:uiPriority w:val="99"/>
    <w:rsid w:val="006018DD"/>
    <w:rPr>
      <w:sz w:val="24"/>
      <w:szCs w:val="24"/>
    </w:rPr>
  </w:style>
  <w:style w:type="paragraph" w:styleId="af7">
    <w:name w:val="No Spacing"/>
    <w:qFormat/>
    <w:rsid w:val="006018DD"/>
    <w:pPr>
      <w:suppressAutoHyphens/>
    </w:pPr>
    <w:rPr>
      <w:lang w:eastAsia="ar-SA"/>
    </w:rPr>
  </w:style>
  <w:style w:type="paragraph" w:customStyle="1" w:styleId="numb3">
    <w:name w:val="numb 3"/>
    <w:basedOn w:val="a"/>
    <w:rsid w:val="006018DD"/>
    <w:pPr>
      <w:jc w:val="center"/>
    </w:pPr>
    <w:rPr>
      <w:rFonts w:ascii="Arial" w:hAnsi="Arial" w:cs="Arial"/>
      <w:b/>
      <w:sz w:val="24"/>
    </w:rPr>
  </w:style>
  <w:style w:type="paragraph" w:customStyle="1" w:styleId="af8">
    <w:name w:val="Заголовок статьи"/>
    <w:basedOn w:val="a"/>
    <w:next w:val="a"/>
    <w:rsid w:val="006018DD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9">
    <w:name w:val="Содержимое таблицы"/>
    <w:basedOn w:val="a"/>
    <w:rsid w:val="006018DD"/>
    <w:pPr>
      <w:suppressLineNumbers/>
    </w:pPr>
  </w:style>
  <w:style w:type="paragraph" w:customStyle="1" w:styleId="afa">
    <w:name w:val="Заголовок таблицы"/>
    <w:basedOn w:val="af9"/>
    <w:rsid w:val="006018DD"/>
    <w:pPr>
      <w:jc w:val="center"/>
    </w:pPr>
    <w:rPr>
      <w:b/>
      <w:bCs/>
    </w:rPr>
  </w:style>
  <w:style w:type="paragraph" w:customStyle="1" w:styleId="afb">
    <w:name w:val="Содержимое врезки"/>
    <w:basedOn w:val="ab"/>
    <w:rsid w:val="006018DD"/>
  </w:style>
  <w:style w:type="paragraph" w:styleId="afc">
    <w:name w:val="header"/>
    <w:basedOn w:val="a"/>
    <w:rsid w:val="006018DD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6018DD"/>
    <w:pPr>
      <w:widowControl w:val="0"/>
      <w:suppressAutoHyphens/>
      <w:spacing w:line="100" w:lineRule="atLeast"/>
      <w:ind w:firstLine="720"/>
    </w:pPr>
    <w:rPr>
      <w:rFonts w:ascii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6018DD"/>
    <w:pPr>
      <w:suppressAutoHyphens/>
      <w:spacing w:line="100" w:lineRule="atLeast"/>
    </w:pPr>
    <w:rPr>
      <w:rFonts w:eastAsia="Calibri"/>
      <w:sz w:val="28"/>
      <w:szCs w:val="28"/>
      <w:lang w:eastAsia="hi-IN" w:bidi="hi-IN"/>
    </w:rPr>
  </w:style>
  <w:style w:type="paragraph" w:customStyle="1" w:styleId="1TimesNewRoman14pt">
    <w:name w:val="Стиль Заголовок 1 + Times New Roman 14 pt"/>
    <w:basedOn w:val="1"/>
    <w:rsid w:val="006018DD"/>
    <w:pPr>
      <w:widowControl w:val="0"/>
      <w:numPr>
        <w:numId w:val="0"/>
      </w:numPr>
      <w:autoSpaceDE w:val="0"/>
    </w:pPr>
    <w:rPr>
      <w:b w:val="0"/>
      <w:sz w:val="22"/>
      <w:szCs w:val="22"/>
    </w:rPr>
  </w:style>
  <w:style w:type="paragraph" w:customStyle="1" w:styleId="afd">
    <w:name w:val="Термин"/>
    <w:basedOn w:val="a"/>
    <w:next w:val="a"/>
    <w:uiPriority w:val="99"/>
    <w:rsid w:val="006018DD"/>
    <w:rPr>
      <w:sz w:val="24"/>
    </w:rPr>
  </w:style>
  <w:style w:type="paragraph" w:styleId="afe">
    <w:name w:val="endnote text"/>
    <w:basedOn w:val="a"/>
    <w:link w:val="aff"/>
    <w:uiPriority w:val="99"/>
    <w:rsid w:val="006018DD"/>
    <w:rPr>
      <w:rFonts w:ascii="Calibri" w:hAnsi="Calibri" w:cs="Calibri"/>
    </w:rPr>
  </w:style>
  <w:style w:type="paragraph" w:customStyle="1" w:styleId="18">
    <w:name w:val="Обычный1"/>
    <w:uiPriority w:val="99"/>
    <w:rsid w:val="006018DD"/>
    <w:pPr>
      <w:suppressAutoHyphens/>
    </w:pPr>
    <w:rPr>
      <w:rFonts w:ascii="Arial" w:hAnsi="Arial" w:cs="Arial"/>
      <w:lang w:eastAsia="ar-SA"/>
    </w:rPr>
  </w:style>
  <w:style w:type="paragraph" w:styleId="9">
    <w:name w:val="toc 9"/>
    <w:basedOn w:val="a"/>
    <w:next w:val="a"/>
    <w:uiPriority w:val="99"/>
    <w:rsid w:val="006018DD"/>
    <w:pPr>
      <w:ind w:left="-79"/>
    </w:pPr>
    <w:rPr>
      <w:sz w:val="18"/>
      <w:szCs w:val="18"/>
    </w:rPr>
  </w:style>
  <w:style w:type="paragraph" w:styleId="aff0">
    <w:name w:val="List Paragraph"/>
    <w:basedOn w:val="a"/>
    <w:uiPriority w:val="34"/>
    <w:qFormat/>
    <w:rsid w:val="004514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2B48A8"/>
    <w:rPr>
      <w:sz w:val="28"/>
    </w:rPr>
  </w:style>
  <w:style w:type="character" w:customStyle="1" w:styleId="10">
    <w:name w:val="Заголовок 1 Знак"/>
    <w:link w:val="1"/>
    <w:rsid w:val="002B48A8"/>
    <w:rPr>
      <w:b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sid w:val="002B48A8"/>
    <w:rPr>
      <w:b/>
      <w:sz w:val="36"/>
      <w:lang w:eastAsia="ar-SA"/>
    </w:rPr>
  </w:style>
  <w:style w:type="character" w:styleId="aff1">
    <w:name w:val="FollowedHyperlink"/>
    <w:rsid w:val="002B48A8"/>
    <w:rPr>
      <w:color w:val="800080"/>
      <w:u w:val="single"/>
    </w:rPr>
  </w:style>
  <w:style w:type="character" w:customStyle="1" w:styleId="af1">
    <w:name w:val="Нижний колонтитул Знак"/>
    <w:link w:val="af0"/>
    <w:uiPriority w:val="99"/>
    <w:locked/>
    <w:rsid w:val="002B48A8"/>
    <w:rPr>
      <w:sz w:val="24"/>
      <w:szCs w:val="24"/>
      <w:lang w:eastAsia="ar-SA"/>
    </w:rPr>
  </w:style>
  <w:style w:type="character" w:customStyle="1" w:styleId="13">
    <w:name w:val="Основной текст Знак1"/>
    <w:aliases w:val="Основной текст Знак Знак Знак"/>
    <w:link w:val="ab"/>
    <w:rsid w:val="002B48A8"/>
    <w:rPr>
      <w:sz w:val="24"/>
      <w:szCs w:val="24"/>
      <w:lang w:eastAsia="ar-SA"/>
    </w:rPr>
  </w:style>
  <w:style w:type="paragraph" w:styleId="22">
    <w:name w:val="Body Text Indent 2"/>
    <w:basedOn w:val="a"/>
    <w:link w:val="23"/>
    <w:rsid w:val="002B48A8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B48A8"/>
    <w:rPr>
      <w:sz w:val="24"/>
      <w:szCs w:val="24"/>
    </w:rPr>
  </w:style>
  <w:style w:type="paragraph" w:styleId="32">
    <w:name w:val="Body Text Indent 3"/>
    <w:basedOn w:val="a"/>
    <w:link w:val="33"/>
    <w:rsid w:val="002B48A8"/>
    <w:pPr>
      <w:suppressAutoHyphens w:val="0"/>
      <w:spacing w:after="120" w:line="360" w:lineRule="exact"/>
      <w:ind w:left="283" w:firstLine="709"/>
      <w:jc w:val="both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B48A8"/>
    <w:rPr>
      <w:sz w:val="16"/>
      <w:szCs w:val="16"/>
    </w:rPr>
  </w:style>
  <w:style w:type="paragraph" w:styleId="aff2">
    <w:name w:val="Plain Text"/>
    <w:basedOn w:val="a"/>
    <w:link w:val="aff3"/>
    <w:rsid w:val="002B48A8"/>
    <w:pPr>
      <w:suppressAutoHyphens w:val="0"/>
    </w:pPr>
    <w:rPr>
      <w:rFonts w:ascii="Courier New" w:hAnsi="Courier New"/>
      <w:lang w:eastAsia="ru-RU"/>
    </w:rPr>
  </w:style>
  <w:style w:type="character" w:customStyle="1" w:styleId="aff3">
    <w:name w:val="Текст Знак"/>
    <w:basedOn w:val="a0"/>
    <w:link w:val="aff2"/>
    <w:rsid w:val="002B48A8"/>
    <w:rPr>
      <w:rFonts w:ascii="Courier New" w:hAnsi="Courier New"/>
    </w:rPr>
  </w:style>
  <w:style w:type="character" w:customStyle="1" w:styleId="af6">
    <w:name w:val="Электронная подпись Знак"/>
    <w:link w:val="af5"/>
    <w:uiPriority w:val="99"/>
    <w:locked/>
    <w:rsid w:val="002B48A8"/>
    <w:rPr>
      <w:sz w:val="24"/>
      <w:szCs w:val="24"/>
      <w:lang w:eastAsia="ar-SA"/>
    </w:rPr>
  </w:style>
  <w:style w:type="paragraph" w:customStyle="1" w:styleId="u">
    <w:name w:val="u"/>
    <w:basedOn w:val="a"/>
    <w:uiPriority w:val="99"/>
    <w:rsid w:val="002B48A8"/>
    <w:pPr>
      <w:suppressAutoHyphens w:val="0"/>
      <w:ind w:firstLine="390"/>
      <w:jc w:val="both"/>
    </w:pPr>
    <w:rPr>
      <w:color w:val="000000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2B48A8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ff4">
    <w:name w:val="Balloon Text"/>
    <w:basedOn w:val="a"/>
    <w:link w:val="aff5"/>
    <w:uiPriority w:val="99"/>
    <w:rsid w:val="002B48A8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rsid w:val="002B48A8"/>
    <w:rPr>
      <w:rFonts w:ascii="Tahoma" w:hAnsi="Tahoma"/>
      <w:sz w:val="16"/>
      <w:szCs w:val="16"/>
    </w:rPr>
  </w:style>
  <w:style w:type="paragraph" w:styleId="19">
    <w:name w:val="toc 1"/>
    <w:basedOn w:val="a"/>
    <w:next w:val="a"/>
    <w:autoRedefine/>
    <w:uiPriority w:val="99"/>
    <w:rsid w:val="002B48A8"/>
    <w:pPr>
      <w:suppressAutoHyphens w:val="0"/>
      <w:spacing w:before="120" w:after="120"/>
    </w:pPr>
    <w:rPr>
      <w:b/>
      <w:bCs/>
      <w:caps/>
      <w:lang w:eastAsia="ru-RU"/>
    </w:rPr>
  </w:style>
  <w:style w:type="paragraph" w:styleId="34">
    <w:name w:val="toc 3"/>
    <w:basedOn w:val="a"/>
    <w:next w:val="a"/>
    <w:autoRedefine/>
    <w:uiPriority w:val="99"/>
    <w:rsid w:val="002B48A8"/>
    <w:pPr>
      <w:suppressAutoHyphens w:val="0"/>
      <w:ind w:left="480"/>
    </w:pPr>
    <w:rPr>
      <w:i/>
      <w:iCs/>
      <w:lang w:eastAsia="ru-RU"/>
    </w:rPr>
  </w:style>
  <w:style w:type="paragraph" w:styleId="24">
    <w:name w:val="toc 2"/>
    <w:basedOn w:val="a"/>
    <w:next w:val="a"/>
    <w:autoRedefine/>
    <w:uiPriority w:val="99"/>
    <w:rsid w:val="002B48A8"/>
    <w:pPr>
      <w:suppressAutoHyphens w:val="0"/>
      <w:ind w:left="240"/>
    </w:pPr>
    <w:rPr>
      <w:smallCaps/>
      <w:lang w:eastAsia="ru-RU"/>
    </w:rPr>
  </w:style>
  <w:style w:type="paragraph" w:styleId="40">
    <w:name w:val="toc 4"/>
    <w:basedOn w:val="a"/>
    <w:next w:val="a"/>
    <w:autoRedefine/>
    <w:uiPriority w:val="99"/>
    <w:rsid w:val="002B48A8"/>
    <w:pPr>
      <w:suppressAutoHyphens w:val="0"/>
      <w:ind w:left="720"/>
    </w:pPr>
    <w:rPr>
      <w:sz w:val="18"/>
      <w:szCs w:val="18"/>
      <w:lang w:eastAsia="ru-RU"/>
    </w:rPr>
  </w:style>
  <w:style w:type="paragraph" w:styleId="5">
    <w:name w:val="toc 5"/>
    <w:basedOn w:val="a"/>
    <w:next w:val="a"/>
    <w:autoRedefine/>
    <w:uiPriority w:val="99"/>
    <w:rsid w:val="002B48A8"/>
    <w:pPr>
      <w:suppressAutoHyphens w:val="0"/>
      <w:ind w:left="960"/>
    </w:pPr>
    <w:rPr>
      <w:sz w:val="18"/>
      <w:szCs w:val="18"/>
      <w:lang w:eastAsia="ru-RU"/>
    </w:rPr>
  </w:style>
  <w:style w:type="paragraph" w:styleId="60">
    <w:name w:val="toc 6"/>
    <w:basedOn w:val="a"/>
    <w:next w:val="a"/>
    <w:autoRedefine/>
    <w:uiPriority w:val="99"/>
    <w:rsid w:val="002B48A8"/>
    <w:pPr>
      <w:suppressAutoHyphens w:val="0"/>
      <w:ind w:left="1200"/>
    </w:pPr>
    <w:rPr>
      <w:sz w:val="18"/>
      <w:szCs w:val="18"/>
      <w:lang w:eastAsia="ru-RU"/>
    </w:rPr>
  </w:style>
  <w:style w:type="paragraph" w:styleId="7">
    <w:name w:val="toc 7"/>
    <w:basedOn w:val="a"/>
    <w:next w:val="a"/>
    <w:autoRedefine/>
    <w:uiPriority w:val="99"/>
    <w:rsid w:val="002B48A8"/>
    <w:pPr>
      <w:suppressAutoHyphens w:val="0"/>
      <w:ind w:left="1440"/>
    </w:pPr>
    <w:rPr>
      <w:sz w:val="18"/>
      <w:szCs w:val="18"/>
      <w:lang w:eastAsia="ru-RU"/>
    </w:rPr>
  </w:style>
  <w:style w:type="paragraph" w:styleId="80">
    <w:name w:val="toc 8"/>
    <w:basedOn w:val="a"/>
    <w:next w:val="a"/>
    <w:autoRedefine/>
    <w:uiPriority w:val="99"/>
    <w:rsid w:val="002B48A8"/>
    <w:pPr>
      <w:suppressAutoHyphens w:val="0"/>
      <w:ind w:left="1680"/>
    </w:pPr>
    <w:rPr>
      <w:sz w:val="18"/>
      <w:szCs w:val="18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2B48A8"/>
    <w:rPr>
      <w:rFonts w:ascii="Calibri" w:hAnsi="Calibri" w:cs="Calibri"/>
      <w:lang w:eastAsia="ar-SA"/>
    </w:rPr>
  </w:style>
  <w:style w:type="paragraph" w:styleId="aff6">
    <w:name w:val="TOC Heading"/>
    <w:basedOn w:val="1"/>
    <w:next w:val="a"/>
    <w:uiPriority w:val="99"/>
    <w:qFormat/>
    <w:rsid w:val="002B48A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aff7">
    <w:name w:val="Document Map"/>
    <w:basedOn w:val="a"/>
    <w:link w:val="aff8"/>
    <w:uiPriority w:val="99"/>
    <w:rsid w:val="002B48A8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rsid w:val="002B48A8"/>
    <w:rPr>
      <w:rFonts w:ascii="Tahoma" w:hAnsi="Tahoma"/>
      <w:sz w:val="16"/>
      <w:szCs w:val="16"/>
    </w:rPr>
  </w:style>
  <w:style w:type="character" w:styleId="aff9">
    <w:name w:val="annotation reference"/>
    <w:uiPriority w:val="99"/>
    <w:rsid w:val="002B48A8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uiPriority w:val="99"/>
    <w:rsid w:val="002B48A8"/>
    <w:pPr>
      <w:suppressAutoHyphens w:val="0"/>
    </w:pPr>
    <w:rPr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2B48A8"/>
  </w:style>
  <w:style w:type="paragraph" w:styleId="affc">
    <w:name w:val="annotation subject"/>
    <w:basedOn w:val="affa"/>
    <w:next w:val="affa"/>
    <w:link w:val="affd"/>
    <w:uiPriority w:val="99"/>
    <w:rsid w:val="002B48A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B48A8"/>
    <w:rPr>
      <w:b/>
      <w:bCs/>
    </w:rPr>
  </w:style>
  <w:style w:type="character" w:customStyle="1" w:styleId="blk">
    <w:name w:val="blk"/>
    <w:basedOn w:val="a0"/>
    <w:rsid w:val="002B48A8"/>
  </w:style>
  <w:style w:type="paragraph" w:styleId="affe">
    <w:name w:val="caption"/>
    <w:basedOn w:val="a"/>
    <w:uiPriority w:val="35"/>
    <w:qFormat/>
    <w:rsid w:val="002B48A8"/>
    <w:pPr>
      <w:suppressAutoHyphens w:val="0"/>
      <w:jc w:val="center"/>
    </w:pPr>
    <w:rPr>
      <w:color w:val="000000"/>
      <w:kern w:val="28"/>
      <w:sz w:val="28"/>
      <w:szCs w:val="28"/>
      <w:lang w:eastAsia="ru-RU"/>
    </w:rPr>
  </w:style>
  <w:style w:type="character" w:customStyle="1" w:styleId="WW8Num1z0">
    <w:name w:val="WW8Num1z0"/>
    <w:rsid w:val="002B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ami-r04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44039116.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F4C58-8B16-4237-90F5-D441E363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CTiS</Company>
  <LinksUpToDate>false</LinksUpToDate>
  <CharactersWithSpaces>12394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consultantplus://offline/ref=0830233C725569456AF009C8C032268F1108D6F94C65E1B0AF06DD40478C9AC5585E09C987AE52541AD0C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brenov</dc:creator>
  <cp:lastModifiedBy>1</cp:lastModifiedBy>
  <cp:revision>4</cp:revision>
  <cp:lastPrinted>2015-11-13T02:08:00Z</cp:lastPrinted>
  <dcterms:created xsi:type="dcterms:W3CDTF">2024-04-26T08:21:00Z</dcterms:created>
  <dcterms:modified xsi:type="dcterms:W3CDTF">2024-04-27T06:41:00Z</dcterms:modified>
</cp:coreProperties>
</file>